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19F4" w14:textId="7EA9BD85"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r w:rsidR="006F79C4">
        <w:rPr>
          <w:noProof/>
        </w:rPr>
        <w:drawing>
          <wp:anchor distT="0" distB="0" distL="114300" distR="114300" simplePos="0" relativeHeight="251658240" behindDoc="0" locked="0" layoutInCell="1" allowOverlap="1" wp14:anchorId="50D88336" wp14:editId="357D68B9">
            <wp:simplePos x="990600" y="914400"/>
            <wp:positionH relativeFrom="margin">
              <wp:align>right</wp:align>
            </wp:positionH>
            <wp:positionV relativeFrom="margin">
              <wp:align>top</wp:align>
            </wp:positionV>
            <wp:extent cx="1285875" cy="1285875"/>
            <wp:effectExtent l="19050" t="0" r="9525" b="390525"/>
            <wp:wrapSquare wrapText="bothSides"/>
            <wp:docPr id="105244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7449" name="Picture 10524474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1285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5269D612" w14:textId="523E700F" w:rsidR="00057FFE" w:rsidRPr="006F79C4" w:rsidRDefault="00000000" w:rsidP="006F79C4">
      <w:pPr>
        <w:spacing w:before="240" w:after="240" w:line="360" w:lineRule="atLeast"/>
        <w:rPr>
          <w:rFonts w:ascii="Verdana" w:eastAsia="Verdana" w:hAnsi="Verdana" w:cs="Verdana"/>
        </w:rPr>
      </w:pPr>
      <w:r>
        <w:rPr>
          <w:rFonts w:ascii="Verdana" w:eastAsia="Verdana" w:hAnsi="Verdana" w:cs="Verdana"/>
        </w:rPr>
        <w:t> </w:t>
      </w:r>
      <w:r>
        <w:rPr>
          <w:rFonts w:ascii="Georgia" w:eastAsia="Georgia" w:hAnsi="Georgia" w:cs="Georgia"/>
          <w:sz w:val="36"/>
          <w:szCs w:val="36"/>
        </w:rPr>
        <w:t>The Teignbridge community project customer privacy notice</w:t>
      </w:r>
    </w:p>
    <w:p w14:paraId="41464A4E" w14:textId="77777777" w:rsidR="00057FFE"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409D5D0A" w14:textId="77777777" w:rsidR="00057FFE" w:rsidRDefault="00057FFE">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70072624" w14:textId="77777777" w:rsidR="00057FFE" w:rsidRDefault="00057FFE">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5D4F274A" w14:textId="77777777" w:rsidR="00057FFE" w:rsidRDefault="00057FFE">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40A33798" w14:textId="77777777" w:rsidR="00057FFE" w:rsidRDefault="00057FFE">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5098A9C5" w14:textId="77777777" w:rsidR="00057FFE" w:rsidRDefault="00057FFE">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0BB5C575" w14:textId="77777777" w:rsidR="00057FFE" w:rsidRDefault="00057FFE">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5764D9A4" w14:textId="77777777" w:rsidR="00057FFE" w:rsidRDefault="00057FFE">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52FE5500"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020FB479"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Post</w:t>
      </w:r>
    </w:p>
    <w:p w14:paraId="2F8B46C5" w14:textId="77777777" w:rsidR="00057FFE" w:rsidRDefault="00000000">
      <w:pPr>
        <w:spacing w:before="240" w:after="240" w:line="360" w:lineRule="atLeast"/>
        <w:rPr>
          <w:rFonts w:ascii="Verdana" w:eastAsia="Verdana" w:hAnsi="Verdana" w:cs="Verdana"/>
        </w:rPr>
      </w:pPr>
      <w:r>
        <w:rPr>
          <w:rFonts w:ascii="Verdana" w:eastAsia="Verdana" w:hAnsi="Verdana" w:cs="Verdana"/>
        </w:rPr>
        <w:t>The Teignbridge Community Project , Unit 10, Hanbury Buildings, Bradley Lane, Newton Abbot, Devon, TQ12 6YG, GB</w:t>
      </w:r>
    </w:p>
    <w:p w14:paraId="0D26D1FB"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25524F92" w14:textId="77777777" w:rsidR="00057FFE" w:rsidRDefault="00000000">
      <w:pPr>
        <w:spacing w:before="240" w:after="240" w:line="360" w:lineRule="atLeast"/>
        <w:rPr>
          <w:rFonts w:ascii="Verdana" w:eastAsia="Verdana" w:hAnsi="Verdana" w:cs="Verdana"/>
        </w:rPr>
      </w:pPr>
      <w:r>
        <w:rPr>
          <w:rFonts w:ascii="Verdana" w:eastAsia="Verdana" w:hAnsi="Verdana" w:cs="Verdana"/>
        </w:rPr>
        <w:t>07547260710</w:t>
      </w:r>
    </w:p>
    <w:p w14:paraId="61C34F28"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1CC09770" w14:textId="77777777" w:rsidR="00057FFE" w:rsidRDefault="00000000">
      <w:pPr>
        <w:spacing w:before="240" w:after="240" w:line="360" w:lineRule="atLeast"/>
        <w:rPr>
          <w:rFonts w:ascii="Verdana" w:eastAsia="Verdana" w:hAnsi="Verdana" w:cs="Verdana"/>
        </w:rPr>
      </w:pPr>
      <w:r>
        <w:rPr>
          <w:rFonts w:ascii="Verdana" w:eastAsia="Verdana" w:hAnsi="Verdana" w:cs="Verdana"/>
        </w:rPr>
        <w:t>teignbridgecommunityproject@gmail.com</w:t>
      </w:r>
    </w:p>
    <w:p w14:paraId="237E585D"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4110B5D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391D9D1A" w14:textId="77777777" w:rsidR="00057FFE"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020C2AA" w14:textId="77777777" w:rsidR="00057FFE"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lastRenderedPageBreak/>
        <w:t>Addresses</w:t>
      </w:r>
    </w:p>
    <w:p w14:paraId="43D8D3E4" w14:textId="77777777" w:rsidR="00057FFE"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Date of birth</w:t>
      </w:r>
    </w:p>
    <w:p w14:paraId="7045AD63" w14:textId="77777777" w:rsidR="00057FFE"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3C19ADD2" w14:textId="77777777" w:rsidR="00057FFE"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Health information (including dietary requirements, allergies and health conditions)</w:t>
      </w:r>
    </w:p>
    <w:p w14:paraId="402E18B2" w14:textId="77777777" w:rsidR="00057FFE"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4376427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2AE105AF" w14:textId="77777777" w:rsidR="00057FFE"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Health information</w:t>
      </w:r>
    </w:p>
    <w:p w14:paraId="15A3C95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the operation of customer accounts and guarantees</w:t>
      </w:r>
      <w:r>
        <w:rPr>
          <w:rFonts w:ascii="Verdana" w:eastAsia="Verdana" w:hAnsi="Verdana" w:cs="Verdana"/>
        </w:rPr>
        <w:t>:</w:t>
      </w:r>
    </w:p>
    <w:p w14:paraId="4770D6DE" w14:textId="77777777" w:rsidR="00057FFE"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4EEFD392" w14:textId="77777777" w:rsidR="00057FFE"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Addresses</w:t>
      </w:r>
    </w:p>
    <w:p w14:paraId="61946878" w14:textId="77777777" w:rsidR="00057FFE"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1578BB08" w14:textId="77777777" w:rsidR="00057FFE"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Account information, including registration details</w:t>
      </w:r>
    </w:p>
    <w:p w14:paraId="53ABE9E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prevent, detect, investigate or prosecute crimes</w:t>
      </w:r>
      <w:r>
        <w:rPr>
          <w:rFonts w:ascii="Verdana" w:eastAsia="Verdana" w:hAnsi="Verdana" w:cs="Verdana"/>
        </w:rPr>
        <w:t>:</w:t>
      </w:r>
    </w:p>
    <w:p w14:paraId="05397ED8" w14:textId="77777777" w:rsidR="00057FFE"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Names and contact information</w:t>
      </w:r>
    </w:p>
    <w:p w14:paraId="09C3C6DD" w14:textId="77777777" w:rsidR="00057FFE"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36B0CE13" w14:textId="77777777" w:rsidR="00057FFE"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Video and CCTV recordings of public areas (including indoor and outdoor spaces)</w:t>
      </w:r>
    </w:p>
    <w:p w14:paraId="37DE74D0" w14:textId="77777777" w:rsidR="00057FFE"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6C341518" w14:textId="77777777" w:rsidR="00057FFE"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Information relating to health and safety</w:t>
      </w:r>
    </w:p>
    <w:p w14:paraId="251A2924" w14:textId="77777777" w:rsidR="00057FFE"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also collect or use the following information to </w:t>
      </w:r>
      <w:r>
        <w:rPr>
          <w:rFonts w:ascii="Verdana" w:eastAsia="Verdana" w:hAnsi="Verdana" w:cs="Verdana"/>
          <w:b/>
          <w:bCs/>
        </w:rPr>
        <w:t>prevent, detect, investigate or prosecute crimes</w:t>
      </w:r>
      <w:r>
        <w:rPr>
          <w:rFonts w:ascii="Verdana" w:eastAsia="Verdana" w:hAnsi="Verdana" w:cs="Verdana"/>
        </w:rPr>
        <w:t>:</w:t>
      </w:r>
    </w:p>
    <w:p w14:paraId="77A90172" w14:textId="77777777" w:rsidR="00057FFE"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Health information</w:t>
      </w:r>
    </w:p>
    <w:p w14:paraId="29A97B8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65F4F9D4" w14:textId="77777777" w:rsidR="00057FFE"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022129AA" w14:textId="77777777" w:rsidR="00057FFE"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Addresses</w:t>
      </w:r>
    </w:p>
    <w:p w14:paraId="4D480499" w14:textId="77777777" w:rsidR="00057FFE"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5EE53102" w14:textId="77777777" w:rsidR="00057FFE"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Location data</w:t>
      </w:r>
    </w:p>
    <w:p w14:paraId="1995F8E3" w14:textId="77777777" w:rsidR="00057FFE" w:rsidRDefault="00000000">
      <w:pPr>
        <w:numPr>
          <w:ilvl w:val="0"/>
          <w:numId w:val="29"/>
        </w:numPr>
        <w:spacing w:before="240" w:after="240" w:line="360" w:lineRule="atLeast"/>
        <w:ind w:hanging="210"/>
        <w:rPr>
          <w:rFonts w:ascii="Verdana" w:eastAsia="Verdana" w:hAnsi="Verdana" w:cs="Verdana"/>
        </w:rPr>
      </w:pPr>
      <w:r>
        <w:rPr>
          <w:rFonts w:ascii="Verdana" w:eastAsia="Verdana" w:hAnsi="Verdana" w:cs="Verdana"/>
        </w:rPr>
        <w:t>Records of consent, where appropriate</w:t>
      </w:r>
    </w:p>
    <w:p w14:paraId="2979EA2B"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research or archiving purposes</w:t>
      </w:r>
      <w:r>
        <w:rPr>
          <w:rFonts w:ascii="Verdana" w:eastAsia="Verdana" w:hAnsi="Verdana" w:cs="Verdana"/>
        </w:rPr>
        <w:t>:</w:t>
      </w:r>
    </w:p>
    <w:p w14:paraId="451934F5" w14:textId="77777777" w:rsidR="00057FFE"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31183D3" w14:textId="77777777" w:rsidR="00057FFE"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Addresses</w:t>
      </w:r>
    </w:p>
    <w:p w14:paraId="01FB3A48" w14:textId="77777777" w:rsidR="00057FFE" w:rsidRDefault="00000000">
      <w:pPr>
        <w:numPr>
          <w:ilvl w:val="0"/>
          <w:numId w:val="32"/>
        </w:numPr>
        <w:spacing w:before="240" w:after="240" w:line="360" w:lineRule="atLeast"/>
        <w:ind w:hanging="210"/>
        <w:rPr>
          <w:rFonts w:ascii="Verdana" w:eastAsia="Verdana" w:hAnsi="Verdana" w:cs="Verdana"/>
        </w:rPr>
      </w:pPr>
      <w:r>
        <w:rPr>
          <w:rFonts w:ascii="Verdana" w:eastAsia="Verdana" w:hAnsi="Verdana" w:cs="Verdana"/>
        </w:rPr>
        <w:t>Location data</w:t>
      </w:r>
    </w:p>
    <w:p w14:paraId="1DF77CC1"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comply with legal requirements</w:t>
      </w:r>
      <w:r>
        <w:rPr>
          <w:rFonts w:ascii="Verdana" w:eastAsia="Verdana" w:hAnsi="Verdana" w:cs="Verdana"/>
        </w:rPr>
        <w:t>:</w:t>
      </w:r>
    </w:p>
    <w:p w14:paraId="3A79AC1E" w14:textId="77777777" w:rsidR="00057FFE"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Name</w:t>
      </w:r>
    </w:p>
    <w:p w14:paraId="68CCC79F" w14:textId="77777777" w:rsidR="00057FFE"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t>Contact information</w:t>
      </w:r>
    </w:p>
    <w:p w14:paraId="13131EF8" w14:textId="77777777" w:rsidR="00057FFE"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5F97BB67"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recruitment purposes</w:t>
      </w:r>
      <w:r>
        <w:rPr>
          <w:rFonts w:ascii="Verdana" w:eastAsia="Verdana" w:hAnsi="Verdana" w:cs="Verdana"/>
        </w:rPr>
        <w:t>:</w:t>
      </w:r>
    </w:p>
    <w:p w14:paraId="5AFD37CE" w14:textId="77777777" w:rsidR="00057FFE"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telephone number or personal email address)</w:t>
      </w:r>
    </w:p>
    <w:p w14:paraId="3F52CE6D" w14:textId="77777777" w:rsidR="00057FFE"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Date of birth</w:t>
      </w:r>
    </w:p>
    <w:p w14:paraId="66C5F759" w14:textId="77777777" w:rsidR="00057FFE"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53AF03AC" w14:textId="77777777" w:rsidR="00057FFE" w:rsidRDefault="00000000">
      <w:pPr>
        <w:numPr>
          <w:ilvl w:val="0"/>
          <w:numId w:val="39"/>
        </w:numPr>
        <w:spacing w:before="240" w:after="240" w:line="360" w:lineRule="atLeast"/>
        <w:ind w:hanging="210"/>
        <w:rPr>
          <w:rFonts w:ascii="Verdana" w:eastAsia="Verdana" w:hAnsi="Verdana" w:cs="Verdana"/>
        </w:rPr>
      </w:pPr>
      <w:r>
        <w:rPr>
          <w:rFonts w:ascii="Verdana" w:eastAsia="Verdana" w:hAnsi="Verdana" w:cs="Verdana"/>
        </w:rPr>
        <w:lastRenderedPageBreak/>
        <w:t>Copies of passports or other photo ID</w:t>
      </w:r>
    </w:p>
    <w:p w14:paraId="7C2CBE5D" w14:textId="77777777" w:rsidR="00057FFE"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5B8FF0AB" w14:textId="77777777" w:rsidR="00057FFE" w:rsidRDefault="00000000">
      <w:pPr>
        <w:numPr>
          <w:ilvl w:val="0"/>
          <w:numId w:val="41"/>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3C10A5C4" w14:textId="77777777" w:rsidR="00057FFE" w:rsidRDefault="00000000">
      <w:pPr>
        <w:numPr>
          <w:ilvl w:val="0"/>
          <w:numId w:val="42"/>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65B41B48" w14:textId="77777777" w:rsidR="00057FFE" w:rsidRDefault="00000000">
      <w:pPr>
        <w:numPr>
          <w:ilvl w:val="0"/>
          <w:numId w:val="43"/>
        </w:numPr>
        <w:spacing w:before="240" w:after="240" w:line="360" w:lineRule="atLeast"/>
        <w:ind w:hanging="210"/>
        <w:rPr>
          <w:rFonts w:ascii="Verdana" w:eastAsia="Verdana" w:hAnsi="Verdana" w:cs="Verdana"/>
        </w:rPr>
      </w:pPr>
      <w:r>
        <w:rPr>
          <w:rFonts w:ascii="Verdana" w:eastAsia="Verdana" w:hAnsi="Verdana" w:cs="Verdana"/>
        </w:rPr>
        <w:t>Details of any criminal convictions (</w:t>
      </w:r>
      <w:proofErr w:type="spellStart"/>
      <w:r>
        <w:rPr>
          <w:rFonts w:ascii="Verdana" w:eastAsia="Verdana" w:hAnsi="Verdana" w:cs="Verdana"/>
        </w:rPr>
        <w:t>eg</w:t>
      </w:r>
      <w:proofErr w:type="spellEnd"/>
      <w:r>
        <w:rPr>
          <w:rFonts w:ascii="Verdana" w:eastAsia="Verdana" w:hAnsi="Verdana" w:cs="Verdana"/>
        </w:rPr>
        <w:t xml:space="preserve"> Disclosure Barring Service (DBS), Access NI or Disclosure Scotland checks)</w:t>
      </w:r>
    </w:p>
    <w:p w14:paraId="49877325"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w:t>
      </w:r>
      <w:r>
        <w:rPr>
          <w:rFonts w:ascii="Verdana" w:eastAsia="Verdana" w:hAnsi="Verdana" w:cs="Verdana"/>
          <w:b/>
          <w:bCs/>
        </w:rPr>
        <w:t>recruitment purposes</w:t>
      </w:r>
      <w:r>
        <w:rPr>
          <w:rFonts w:ascii="Verdana" w:eastAsia="Verdana" w:hAnsi="Verdana" w:cs="Verdana"/>
        </w:rPr>
        <w:t>:</w:t>
      </w:r>
    </w:p>
    <w:p w14:paraId="6C59320C" w14:textId="77777777" w:rsidR="00057FFE" w:rsidRDefault="00000000">
      <w:pPr>
        <w:numPr>
          <w:ilvl w:val="0"/>
          <w:numId w:val="44"/>
        </w:numPr>
        <w:spacing w:before="240" w:after="240" w:line="360" w:lineRule="atLeast"/>
        <w:ind w:hanging="210"/>
        <w:rPr>
          <w:rFonts w:ascii="Verdana" w:eastAsia="Verdana" w:hAnsi="Verdana" w:cs="Verdana"/>
        </w:rPr>
      </w:pPr>
      <w:r>
        <w:rPr>
          <w:rFonts w:ascii="Verdana" w:eastAsia="Verdana" w:hAnsi="Verdana" w:cs="Verdana"/>
        </w:rPr>
        <w:t>Health information</w:t>
      </w:r>
    </w:p>
    <w:p w14:paraId="34E1EDDF"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5A6F530F" w14:textId="77777777" w:rsidR="00057FFE" w:rsidRDefault="00000000">
      <w:pPr>
        <w:numPr>
          <w:ilvl w:val="0"/>
          <w:numId w:val="45"/>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BD2587D" w14:textId="77777777" w:rsidR="00057FFE" w:rsidRDefault="00000000">
      <w:pPr>
        <w:numPr>
          <w:ilvl w:val="0"/>
          <w:numId w:val="46"/>
        </w:numPr>
        <w:spacing w:before="240" w:after="240" w:line="360" w:lineRule="atLeast"/>
        <w:ind w:hanging="210"/>
        <w:rPr>
          <w:rFonts w:ascii="Verdana" w:eastAsia="Verdana" w:hAnsi="Verdana" w:cs="Verdana"/>
        </w:rPr>
      </w:pPr>
      <w:r>
        <w:rPr>
          <w:rFonts w:ascii="Verdana" w:eastAsia="Verdana" w:hAnsi="Verdana" w:cs="Verdana"/>
        </w:rPr>
        <w:t>Address</w:t>
      </w:r>
    </w:p>
    <w:p w14:paraId="4F999EC8" w14:textId="77777777" w:rsidR="00057FFE" w:rsidRDefault="00000000">
      <w:pPr>
        <w:numPr>
          <w:ilvl w:val="0"/>
          <w:numId w:val="47"/>
        </w:numPr>
        <w:spacing w:before="240" w:after="240" w:line="360" w:lineRule="atLeast"/>
        <w:ind w:hanging="210"/>
        <w:rPr>
          <w:rFonts w:ascii="Verdana" w:eastAsia="Verdana" w:hAnsi="Verdana" w:cs="Verdana"/>
        </w:rPr>
      </w:pPr>
      <w:r>
        <w:rPr>
          <w:rFonts w:ascii="Verdana" w:eastAsia="Verdana" w:hAnsi="Verdana" w:cs="Verdana"/>
        </w:rPr>
        <w:t>Account information</w:t>
      </w:r>
    </w:p>
    <w:p w14:paraId="536D43BC" w14:textId="77777777" w:rsidR="00057FFE" w:rsidRDefault="00000000">
      <w:pPr>
        <w:numPr>
          <w:ilvl w:val="0"/>
          <w:numId w:val="48"/>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21CC5E69" w14:textId="77777777" w:rsidR="00057FFE" w:rsidRDefault="00000000">
      <w:pPr>
        <w:numPr>
          <w:ilvl w:val="0"/>
          <w:numId w:val="49"/>
        </w:numPr>
        <w:spacing w:before="240" w:after="240" w:line="360" w:lineRule="atLeast"/>
        <w:ind w:hanging="210"/>
        <w:rPr>
          <w:rFonts w:ascii="Verdana" w:eastAsia="Verdana" w:hAnsi="Verdana" w:cs="Verdana"/>
        </w:rPr>
      </w:pPr>
      <w:r>
        <w:rPr>
          <w:rFonts w:ascii="Verdana" w:eastAsia="Verdana" w:hAnsi="Verdana" w:cs="Verdana"/>
        </w:rPr>
        <w:t>Financial transaction information</w:t>
      </w:r>
    </w:p>
    <w:p w14:paraId="384EB730"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3ED68C7F"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47D8B8BB"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Which lawful basis we rely on may affect your data protection rights which are in brief set out below. You can find out more about your data protection rights and the exemptions which may apply on the ICO’s website:</w:t>
      </w:r>
    </w:p>
    <w:p w14:paraId="6033BA8B" w14:textId="77777777" w:rsidR="00057FFE" w:rsidRDefault="00000000">
      <w:pPr>
        <w:numPr>
          <w:ilvl w:val="0"/>
          <w:numId w:val="50"/>
        </w:numPr>
        <w:shd w:val="clear" w:color="auto" w:fill="FFF8D4"/>
        <w:spacing w:before="240" w:line="360" w:lineRule="atLeast"/>
        <w:ind w:hanging="210"/>
        <w:rPr>
          <w:rFonts w:ascii="Verdana" w:eastAsia="Verdana" w:hAnsi="Verdana" w:cs="Verdana"/>
        </w:rPr>
      </w:pPr>
      <w:r>
        <w:rPr>
          <w:rFonts w:ascii="Verdana" w:eastAsia="Verdana" w:hAnsi="Verdana" w:cs="Verdana"/>
          <w:b/>
          <w:bCs/>
        </w:rPr>
        <w:lastRenderedPageBreak/>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6" w:anchor="roa"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3B8853D1"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78045349"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58FC19F8"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9" w:anchor="rtrop"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5A7D2213"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0D910AB9" w14:textId="77777777" w:rsidR="00057FFE" w:rsidRDefault="00000000">
      <w:pPr>
        <w:numPr>
          <w:ilvl w:val="0"/>
          <w:numId w:val="50"/>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1" w:anchor="rtdp"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10550A31" w14:textId="77777777" w:rsidR="00057FFE" w:rsidRDefault="00000000">
      <w:pPr>
        <w:numPr>
          <w:ilvl w:val="0"/>
          <w:numId w:val="50"/>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sidR="00057FFE">
          <w:rPr>
            <w:rFonts w:ascii="Verdana" w:eastAsia="Verdana" w:hAnsi="Verdana" w:cs="Verdana"/>
            <w:color w:val="0000EE"/>
            <w:u w:val="single" w:color="0000EE"/>
          </w:rPr>
          <w:t>You can read more about this right here</w:t>
        </w:r>
      </w:hyperlink>
      <w:r>
        <w:rPr>
          <w:rFonts w:ascii="Verdana" w:eastAsia="Verdana" w:hAnsi="Verdana" w:cs="Verdana"/>
        </w:rPr>
        <w:t>.</w:t>
      </w:r>
    </w:p>
    <w:p w14:paraId="2974A902"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7B8475D5" w14:textId="77777777" w:rsidR="00057FF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23A970DB"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365B3A6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64DD62A1" w14:textId="77777777" w:rsidR="00057FFE" w:rsidRDefault="00000000">
      <w:pPr>
        <w:numPr>
          <w:ilvl w:val="0"/>
          <w:numId w:val="51"/>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C1D9E12" w14:textId="77777777" w:rsidR="00057FFE" w:rsidRDefault="00000000">
      <w:pPr>
        <w:numPr>
          <w:ilvl w:val="0"/>
          <w:numId w:val="52"/>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3745DB60" w14:textId="77777777" w:rsidR="00057FFE" w:rsidRDefault="00000000">
      <w:pPr>
        <w:numPr>
          <w:ilvl w:val="0"/>
          <w:numId w:val="53"/>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DFDCC9E" w14:textId="77777777" w:rsidR="00057FFE" w:rsidRDefault="00000000">
      <w:pPr>
        <w:numPr>
          <w:ilvl w:val="0"/>
          <w:numId w:val="54"/>
        </w:numPr>
        <w:spacing w:before="240" w:after="240" w:line="360" w:lineRule="atLeast"/>
        <w:ind w:hanging="210"/>
        <w:rPr>
          <w:rFonts w:ascii="Verdana" w:eastAsia="Verdana" w:hAnsi="Verdana" w:cs="Verdana"/>
        </w:rPr>
      </w:pPr>
      <w:r>
        <w:rPr>
          <w:rFonts w:ascii="Verdana" w:eastAsia="Verdana" w:hAnsi="Verdana" w:cs="Verdana"/>
        </w:rPr>
        <w:t xml:space="preserve">Public task – we have to collect or use your information to carry out a task laid down in law, which the law intends to be performed by an </w:t>
      </w:r>
      <w:proofErr w:type="spellStart"/>
      <w:r>
        <w:rPr>
          <w:rFonts w:ascii="Verdana" w:eastAsia="Verdana" w:hAnsi="Verdana" w:cs="Verdana"/>
        </w:rPr>
        <w:t>organisation</w:t>
      </w:r>
      <w:proofErr w:type="spellEnd"/>
      <w:r>
        <w:rPr>
          <w:rFonts w:ascii="Verdana" w:eastAsia="Verdana" w:hAnsi="Verdana" w:cs="Verdana"/>
        </w:rPr>
        <w:t xml:space="preserve"> such as ours. All of your data protection rights may apply, except the right to erasure and the right to portability.</w:t>
      </w:r>
    </w:p>
    <w:p w14:paraId="5C9F7B9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the operation of customer accounts and guarantees </w:t>
      </w:r>
      <w:r>
        <w:rPr>
          <w:rFonts w:ascii="Verdana" w:eastAsia="Verdana" w:hAnsi="Verdana" w:cs="Verdana"/>
        </w:rPr>
        <w:t>are:</w:t>
      </w:r>
    </w:p>
    <w:p w14:paraId="6D55913E" w14:textId="77777777" w:rsidR="00057FFE" w:rsidRDefault="00000000">
      <w:pPr>
        <w:numPr>
          <w:ilvl w:val="0"/>
          <w:numId w:val="5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6B1F09D" w14:textId="77777777" w:rsidR="00057FFE" w:rsidRDefault="00000000">
      <w:pPr>
        <w:numPr>
          <w:ilvl w:val="0"/>
          <w:numId w:val="56"/>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73685886" w14:textId="77777777" w:rsidR="00057FFE" w:rsidRDefault="00000000">
      <w:pPr>
        <w:numPr>
          <w:ilvl w:val="0"/>
          <w:numId w:val="57"/>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0519144E"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 xml:space="preserve">prevent, detect, investigate or prosecute crimes </w:t>
      </w:r>
      <w:r>
        <w:rPr>
          <w:rFonts w:ascii="Verdana" w:eastAsia="Verdana" w:hAnsi="Verdana" w:cs="Verdana"/>
        </w:rPr>
        <w:t>are:</w:t>
      </w:r>
    </w:p>
    <w:p w14:paraId="2E2C9F1F" w14:textId="77777777" w:rsidR="00057FFE" w:rsidRDefault="00000000">
      <w:pPr>
        <w:numPr>
          <w:ilvl w:val="0"/>
          <w:numId w:val="58"/>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0E1373E" w14:textId="77777777" w:rsidR="00057FFE" w:rsidRDefault="00000000">
      <w:pPr>
        <w:numPr>
          <w:ilvl w:val="0"/>
          <w:numId w:val="59"/>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5B10E3DE" w14:textId="77777777" w:rsidR="00057FFE" w:rsidRDefault="00000000">
      <w:pPr>
        <w:numPr>
          <w:ilvl w:val="0"/>
          <w:numId w:val="60"/>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3202AB25" w14:textId="77777777" w:rsidR="00057FFE" w:rsidRDefault="00000000">
      <w:pPr>
        <w:numPr>
          <w:ilvl w:val="0"/>
          <w:numId w:val="61"/>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2B6C742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7AB18BA1" w14:textId="77777777" w:rsidR="00057FFE" w:rsidRDefault="00000000">
      <w:pPr>
        <w:numPr>
          <w:ilvl w:val="0"/>
          <w:numId w:val="62"/>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0846A2EB" w14:textId="77777777" w:rsidR="00057FFE" w:rsidRDefault="00000000">
      <w:pPr>
        <w:numPr>
          <w:ilvl w:val="0"/>
          <w:numId w:val="63"/>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8E4B590" w14:textId="77777777" w:rsidR="00057FFE" w:rsidRDefault="00000000">
      <w:pPr>
        <w:numPr>
          <w:ilvl w:val="0"/>
          <w:numId w:val="64"/>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91624E4"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research or archiving purposes </w:t>
      </w:r>
      <w:r>
        <w:rPr>
          <w:rFonts w:ascii="Verdana" w:eastAsia="Verdana" w:hAnsi="Verdana" w:cs="Verdana"/>
        </w:rPr>
        <w:t>are:</w:t>
      </w:r>
    </w:p>
    <w:p w14:paraId="0191EE90" w14:textId="77777777" w:rsidR="00057FFE" w:rsidRDefault="00000000">
      <w:pPr>
        <w:numPr>
          <w:ilvl w:val="0"/>
          <w:numId w:val="65"/>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5679B279" w14:textId="77777777" w:rsidR="00057FFE"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Our lawful bases for collecting or using personal information for </w:t>
      </w:r>
      <w:r>
        <w:rPr>
          <w:rFonts w:ascii="Verdana" w:eastAsia="Verdana" w:hAnsi="Verdana" w:cs="Verdana"/>
          <w:b/>
          <w:bCs/>
        </w:rPr>
        <w:t xml:space="preserve">legal requirements </w:t>
      </w:r>
      <w:r>
        <w:rPr>
          <w:rFonts w:ascii="Verdana" w:eastAsia="Verdana" w:hAnsi="Verdana" w:cs="Verdana"/>
        </w:rPr>
        <w:t>are:</w:t>
      </w:r>
    </w:p>
    <w:p w14:paraId="15C0B396" w14:textId="77777777" w:rsidR="00057FFE" w:rsidRDefault="00000000">
      <w:pPr>
        <w:numPr>
          <w:ilvl w:val="0"/>
          <w:numId w:val="6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1CB64874" w14:textId="77777777" w:rsidR="00057FFE" w:rsidRDefault="00000000">
      <w:pPr>
        <w:numPr>
          <w:ilvl w:val="0"/>
          <w:numId w:val="67"/>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8063E25" w14:textId="77777777" w:rsidR="00057FFE" w:rsidRDefault="00000000">
      <w:pPr>
        <w:numPr>
          <w:ilvl w:val="0"/>
          <w:numId w:val="68"/>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428AC72A" w14:textId="77777777" w:rsidR="00057FFE" w:rsidRDefault="00000000">
      <w:pPr>
        <w:numPr>
          <w:ilvl w:val="0"/>
          <w:numId w:val="69"/>
        </w:numPr>
        <w:spacing w:before="240" w:after="240" w:line="360" w:lineRule="atLeast"/>
        <w:ind w:hanging="210"/>
        <w:rPr>
          <w:rFonts w:ascii="Verdana" w:eastAsia="Verdana" w:hAnsi="Verdana" w:cs="Verdana"/>
        </w:rPr>
      </w:pPr>
      <w:r>
        <w:rPr>
          <w:rFonts w:ascii="Verdana" w:eastAsia="Verdana" w:hAnsi="Verdana" w:cs="Verdana"/>
        </w:rPr>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61077929"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recruitment purposes </w:t>
      </w:r>
      <w:r>
        <w:rPr>
          <w:rFonts w:ascii="Verdana" w:eastAsia="Verdana" w:hAnsi="Verdana" w:cs="Verdana"/>
        </w:rPr>
        <w:t>are:</w:t>
      </w:r>
    </w:p>
    <w:p w14:paraId="76C0111A" w14:textId="77777777" w:rsidR="00057FFE" w:rsidRDefault="00000000">
      <w:pPr>
        <w:numPr>
          <w:ilvl w:val="0"/>
          <w:numId w:val="70"/>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15D1246" w14:textId="77777777" w:rsidR="00057FFE" w:rsidRDefault="00000000">
      <w:pPr>
        <w:numPr>
          <w:ilvl w:val="0"/>
          <w:numId w:val="71"/>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2A92DCC6" w14:textId="77777777" w:rsidR="00057FFE" w:rsidRDefault="00000000">
      <w:pPr>
        <w:numPr>
          <w:ilvl w:val="0"/>
          <w:numId w:val="72"/>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5F2C6D7F" w14:textId="77777777" w:rsidR="00057FFE" w:rsidRDefault="00000000">
      <w:pPr>
        <w:numPr>
          <w:ilvl w:val="0"/>
          <w:numId w:val="73"/>
        </w:numPr>
        <w:spacing w:before="240" w:after="240" w:line="360" w:lineRule="atLeast"/>
        <w:ind w:hanging="210"/>
        <w:rPr>
          <w:rFonts w:ascii="Verdana" w:eastAsia="Verdana" w:hAnsi="Verdana" w:cs="Verdana"/>
        </w:rPr>
      </w:pPr>
      <w:r>
        <w:rPr>
          <w:rFonts w:ascii="Verdana" w:eastAsia="Verdana" w:hAnsi="Verdana" w:cs="Verdana"/>
        </w:rPr>
        <w:lastRenderedPageBreak/>
        <w:t>Vital interests – collecting or using the information is needed when someone’s physical or mental health or wellbeing is at urgent or serious risk. This includes an urgent need for life sustaining food, water, clothing or shelter. All of your data protection rights may apply, except the right to object and the right to portability.</w:t>
      </w:r>
    </w:p>
    <w:p w14:paraId="46718B9C" w14:textId="77777777" w:rsidR="00057FF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0D05BDC9" w14:textId="77777777" w:rsidR="00057FFE" w:rsidRDefault="00000000">
      <w:pPr>
        <w:numPr>
          <w:ilvl w:val="0"/>
          <w:numId w:val="74"/>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304E80E4" w14:textId="77777777" w:rsidR="00057FFE" w:rsidRDefault="00000000">
      <w:pPr>
        <w:numPr>
          <w:ilvl w:val="0"/>
          <w:numId w:val="75"/>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EB37F7F" w14:textId="77777777" w:rsidR="00057FFE" w:rsidRDefault="00000000">
      <w:pPr>
        <w:numPr>
          <w:ilvl w:val="0"/>
          <w:numId w:val="76"/>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572F0EB7"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43546BAE" w14:textId="77777777" w:rsidR="00057FFE" w:rsidRDefault="00000000">
      <w:pPr>
        <w:numPr>
          <w:ilvl w:val="0"/>
          <w:numId w:val="77"/>
        </w:numPr>
        <w:spacing w:before="240" w:after="240" w:line="360" w:lineRule="atLeast"/>
        <w:ind w:hanging="210"/>
        <w:rPr>
          <w:rFonts w:ascii="Verdana" w:eastAsia="Verdana" w:hAnsi="Verdana" w:cs="Verdana"/>
        </w:rPr>
      </w:pPr>
      <w:r>
        <w:rPr>
          <w:rFonts w:ascii="Verdana" w:eastAsia="Verdana" w:hAnsi="Verdana" w:cs="Verdana"/>
        </w:rPr>
        <w:t>Directly from you</w:t>
      </w:r>
    </w:p>
    <w:p w14:paraId="18B3CCF4" w14:textId="77777777" w:rsidR="00057FFE" w:rsidRDefault="00000000">
      <w:pPr>
        <w:numPr>
          <w:ilvl w:val="0"/>
          <w:numId w:val="78"/>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44CA5ED8" w14:textId="77777777" w:rsidR="00057FFE" w:rsidRDefault="00000000">
      <w:pPr>
        <w:numPr>
          <w:ilvl w:val="0"/>
          <w:numId w:val="79"/>
        </w:numPr>
        <w:spacing w:before="240" w:after="240" w:line="360" w:lineRule="atLeast"/>
        <w:ind w:hanging="210"/>
        <w:rPr>
          <w:rFonts w:ascii="Verdana" w:eastAsia="Verdana" w:hAnsi="Verdana" w:cs="Verdana"/>
        </w:rPr>
      </w:pPr>
      <w:r>
        <w:rPr>
          <w:rFonts w:ascii="Verdana" w:eastAsia="Verdana" w:hAnsi="Verdana" w:cs="Verdana"/>
        </w:rPr>
        <w:t xml:space="preserve">Schools, colleges, universities or other education </w:t>
      </w:r>
      <w:proofErr w:type="spellStart"/>
      <w:r>
        <w:rPr>
          <w:rFonts w:ascii="Verdana" w:eastAsia="Verdana" w:hAnsi="Verdana" w:cs="Verdana"/>
        </w:rPr>
        <w:t>organisations</w:t>
      </w:r>
      <w:proofErr w:type="spellEnd"/>
    </w:p>
    <w:p w14:paraId="22A552C5" w14:textId="77777777" w:rsidR="00057FFE" w:rsidRDefault="00000000">
      <w:pPr>
        <w:numPr>
          <w:ilvl w:val="0"/>
          <w:numId w:val="80"/>
        </w:numPr>
        <w:spacing w:before="240" w:after="240" w:line="360" w:lineRule="atLeast"/>
        <w:ind w:hanging="210"/>
        <w:rPr>
          <w:rFonts w:ascii="Verdana" w:eastAsia="Verdana" w:hAnsi="Verdana" w:cs="Verdana"/>
        </w:rPr>
      </w:pPr>
      <w:r>
        <w:rPr>
          <w:rFonts w:ascii="Verdana" w:eastAsia="Verdana" w:hAnsi="Verdana" w:cs="Verdana"/>
        </w:rPr>
        <w:t xml:space="preserve">Councils and other public sector </w:t>
      </w:r>
      <w:proofErr w:type="spellStart"/>
      <w:r>
        <w:rPr>
          <w:rFonts w:ascii="Verdana" w:eastAsia="Verdana" w:hAnsi="Verdana" w:cs="Verdana"/>
        </w:rPr>
        <w:t>organisations</w:t>
      </w:r>
      <w:proofErr w:type="spellEnd"/>
    </w:p>
    <w:p w14:paraId="3B65224A" w14:textId="77777777" w:rsidR="00057FFE" w:rsidRDefault="00000000">
      <w:pPr>
        <w:numPr>
          <w:ilvl w:val="0"/>
          <w:numId w:val="81"/>
        </w:numPr>
        <w:spacing w:before="240" w:after="240" w:line="360" w:lineRule="atLeast"/>
        <w:ind w:hanging="210"/>
        <w:rPr>
          <w:rFonts w:ascii="Verdana" w:eastAsia="Verdana" w:hAnsi="Verdana" w:cs="Verdana"/>
        </w:rPr>
      </w:pPr>
      <w:r>
        <w:rPr>
          <w:rFonts w:ascii="Verdana" w:eastAsia="Verdana" w:hAnsi="Verdana" w:cs="Verdana"/>
        </w:rPr>
        <w:t>Previous employers</w:t>
      </w:r>
    </w:p>
    <w:p w14:paraId="31E138BD" w14:textId="77777777" w:rsidR="00057FFE" w:rsidRDefault="00000000">
      <w:pPr>
        <w:pStyle w:val="Heading2"/>
        <w:keepNext w:val="0"/>
        <w:spacing w:before="299" w:after="299" w:line="360" w:lineRule="atLeast"/>
        <w:rPr>
          <w:rFonts w:ascii="Georgia" w:eastAsia="Georgia" w:hAnsi="Georgia" w:cs="Georgia"/>
          <w:b w:val="0"/>
          <w:bCs w:val="0"/>
          <w:i w:val="0"/>
          <w:i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205D80B2" w14:textId="77777777" w:rsidR="006F79C4" w:rsidRDefault="006F79C4" w:rsidP="006F79C4">
      <w:pPr>
        <w:rPr>
          <w:rFonts w:eastAsia="Georgia"/>
        </w:rPr>
      </w:pPr>
    </w:p>
    <w:p w14:paraId="42474E37" w14:textId="09D869CE" w:rsidR="006F79C4" w:rsidRPr="006F79C4" w:rsidRDefault="006F79C4" w:rsidP="006F79C4">
      <w:pPr>
        <w:rPr>
          <w:rFonts w:eastAsia="Georgia"/>
          <w:sz w:val="28"/>
          <w:szCs w:val="28"/>
        </w:rPr>
      </w:pPr>
      <w:r w:rsidRPr="006F79C4">
        <w:rPr>
          <w:rFonts w:eastAsia="Georgia"/>
          <w:sz w:val="28"/>
          <w:szCs w:val="28"/>
        </w:rPr>
        <w:t xml:space="preserve">All information is stored for the duration of time you are involved with The Teignbridge Community Project. </w:t>
      </w:r>
    </w:p>
    <w:p w14:paraId="5328D62C"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60AD44CD" w14:textId="77777777" w:rsidR="00057FF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lastRenderedPageBreak/>
        <w:t>Others we share personal information with</w:t>
      </w:r>
    </w:p>
    <w:p w14:paraId="72355F1C" w14:textId="77777777" w:rsidR="00057FFE" w:rsidRDefault="00000000">
      <w:pPr>
        <w:numPr>
          <w:ilvl w:val="0"/>
          <w:numId w:val="82"/>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048EB1EE" w14:textId="77777777" w:rsidR="00057FFE" w:rsidRDefault="00000000">
      <w:pPr>
        <w:numPr>
          <w:ilvl w:val="0"/>
          <w:numId w:val="83"/>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 need to share information with for safeguarding reasons</w:t>
      </w:r>
    </w:p>
    <w:p w14:paraId="714CBB91" w14:textId="77777777" w:rsidR="00057FFE" w:rsidRDefault="00000000">
      <w:pPr>
        <w:numPr>
          <w:ilvl w:val="0"/>
          <w:numId w:val="84"/>
        </w:numPr>
        <w:spacing w:before="240" w:after="240" w:line="360" w:lineRule="atLeast"/>
        <w:ind w:hanging="210"/>
        <w:rPr>
          <w:rFonts w:ascii="Verdana" w:eastAsia="Verdana" w:hAnsi="Verdana" w:cs="Verdana"/>
        </w:rPr>
      </w:pPr>
      <w:r>
        <w:rPr>
          <w:rFonts w:ascii="Verdana" w:eastAsia="Verdana" w:hAnsi="Verdana" w:cs="Verdana"/>
        </w:rPr>
        <w:t>Relevant regulatory authorities</w:t>
      </w:r>
    </w:p>
    <w:p w14:paraId="27C4AE27" w14:textId="77777777" w:rsidR="00057FFE" w:rsidRDefault="00000000">
      <w:pPr>
        <w:numPr>
          <w:ilvl w:val="0"/>
          <w:numId w:val="85"/>
        </w:numPr>
        <w:spacing w:before="240" w:after="240" w:line="360" w:lineRule="atLeast"/>
        <w:ind w:hanging="210"/>
        <w:rPr>
          <w:rFonts w:ascii="Verdana" w:eastAsia="Verdana" w:hAnsi="Verdana" w:cs="Verdana"/>
        </w:rPr>
      </w:pPr>
      <w:r>
        <w:rPr>
          <w:rFonts w:ascii="Verdana" w:eastAsia="Verdana" w:hAnsi="Verdana" w:cs="Verdana"/>
        </w:rPr>
        <w:t>Emergency services</w:t>
      </w:r>
    </w:p>
    <w:p w14:paraId="3F59C70A" w14:textId="77777777" w:rsidR="00057FFE"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72359F4D" w14:textId="77777777" w:rsidR="00057FFE"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0E2D308E" w14:textId="77777777" w:rsidR="00057FFE"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76AC7A7E" w14:textId="77777777" w:rsidR="00057FFE"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51E43BD8"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BD8A1EA"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0C85CB0" w14:textId="77777777" w:rsidR="00057FF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sidR="00057FFE">
          <w:rPr>
            <w:rFonts w:ascii="Verdana" w:eastAsia="Verdana" w:hAnsi="Verdana" w:cs="Verdana"/>
            <w:color w:val="0000EE"/>
            <w:u w:val="single" w:color="0000EE"/>
          </w:rPr>
          <w:t>https://www.ico.org.uk/make-a-complaint</w:t>
        </w:r>
      </w:hyperlink>
    </w:p>
    <w:p w14:paraId="219874C7" w14:textId="77777777" w:rsidR="00057FFE"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43A92821" w14:textId="416DD22A" w:rsidR="00A77B3E" w:rsidRDefault="00F521E9">
      <w:r>
        <w:rPr>
          <w:rFonts w:ascii="Verdana" w:eastAsia="Verdana" w:hAnsi="Verdana" w:cs="Verdana"/>
        </w:rPr>
        <w:t>01/07/2025</w:t>
      </w:r>
    </w:p>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AB883D0">
      <w:start w:val="1"/>
      <w:numFmt w:val="bullet"/>
      <w:lvlText w:val=""/>
      <w:lvlJc w:val="left"/>
      <w:pPr>
        <w:ind w:left="720" w:hanging="360"/>
      </w:pPr>
      <w:rPr>
        <w:rFonts w:ascii="Symbol" w:hAnsi="Symbol"/>
      </w:rPr>
    </w:lvl>
    <w:lvl w:ilvl="1" w:tplc="465A6B3A">
      <w:start w:val="1"/>
      <w:numFmt w:val="bullet"/>
      <w:lvlText w:val="o"/>
      <w:lvlJc w:val="left"/>
      <w:pPr>
        <w:tabs>
          <w:tab w:val="num" w:pos="1440"/>
        </w:tabs>
        <w:ind w:left="1440" w:hanging="360"/>
      </w:pPr>
      <w:rPr>
        <w:rFonts w:ascii="Courier New" w:hAnsi="Courier New"/>
      </w:rPr>
    </w:lvl>
    <w:lvl w:ilvl="2" w:tplc="30E2D336">
      <w:start w:val="1"/>
      <w:numFmt w:val="bullet"/>
      <w:lvlText w:val=""/>
      <w:lvlJc w:val="left"/>
      <w:pPr>
        <w:tabs>
          <w:tab w:val="num" w:pos="2160"/>
        </w:tabs>
        <w:ind w:left="2160" w:hanging="360"/>
      </w:pPr>
      <w:rPr>
        <w:rFonts w:ascii="Wingdings" w:hAnsi="Wingdings"/>
      </w:rPr>
    </w:lvl>
    <w:lvl w:ilvl="3" w:tplc="3EC807B2">
      <w:start w:val="1"/>
      <w:numFmt w:val="bullet"/>
      <w:lvlText w:val=""/>
      <w:lvlJc w:val="left"/>
      <w:pPr>
        <w:tabs>
          <w:tab w:val="num" w:pos="2880"/>
        </w:tabs>
        <w:ind w:left="2880" w:hanging="360"/>
      </w:pPr>
      <w:rPr>
        <w:rFonts w:ascii="Symbol" w:hAnsi="Symbol"/>
      </w:rPr>
    </w:lvl>
    <w:lvl w:ilvl="4" w:tplc="98D6E79A">
      <w:start w:val="1"/>
      <w:numFmt w:val="bullet"/>
      <w:lvlText w:val="o"/>
      <w:lvlJc w:val="left"/>
      <w:pPr>
        <w:tabs>
          <w:tab w:val="num" w:pos="3600"/>
        </w:tabs>
        <w:ind w:left="3600" w:hanging="360"/>
      </w:pPr>
      <w:rPr>
        <w:rFonts w:ascii="Courier New" w:hAnsi="Courier New"/>
      </w:rPr>
    </w:lvl>
    <w:lvl w:ilvl="5" w:tplc="C43CBA34">
      <w:start w:val="1"/>
      <w:numFmt w:val="bullet"/>
      <w:lvlText w:val=""/>
      <w:lvlJc w:val="left"/>
      <w:pPr>
        <w:tabs>
          <w:tab w:val="num" w:pos="4320"/>
        </w:tabs>
        <w:ind w:left="4320" w:hanging="360"/>
      </w:pPr>
      <w:rPr>
        <w:rFonts w:ascii="Wingdings" w:hAnsi="Wingdings"/>
      </w:rPr>
    </w:lvl>
    <w:lvl w:ilvl="6" w:tplc="03B82A14">
      <w:start w:val="1"/>
      <w:numFmt w:val="bullet"/>
      <w:lvlText w:val=""/>
      <w:lvlJc w:val="left"/>
      <w:pPr>
        <w:tabs>
          <w:tab w:val="num" w:pos="5040"/>
        </w:tabs>
        <w:ind w:left="5040" w:hanging="360"/>
      </w:pPr>
      <w:rPr>
        <w:rFonts w:ascii="Symbol" w:hAnsi="Symbol"/>
      </w:rPr>
    </w:lvl>
    <w:lvl w:ilvl="7" w:tplc="98A44652">
      <w:start w:val="1"/>
      <w:numFmt w:val="bullet"/>
      <w:lvlText w:val="o"/>
      <w:lvlJc w:val="left"/>
      <w:pPr>
        <w:tabs>
          <w:tab w:val="num" w:pos="5760"/>
        </w:tabs>
        <w:ind w:left="5760" w:hanging="360"/>
      </w:pPr>
      <w:rPr>
        <w:rFonts w:ascii="Courier New" w:hAnsi="Courier New"/>
      </w:rPr>
    </w:lvl>
    <w:lvl w:ilvl="8" w:tplc="28EC6D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4CC6CF4">
      <w:start w:val="1"/>
      <w:numFmt w:val="bullet"/>
      <w:lvlText w:val=""/>
      <w:lvlJc w:val="left"/>
      <w:pPr>
        <w:ind w:left="720" w:hanging="360"/>
      </w:pPr>
      <w:rPr>
        <w:rFonts w:ascii="Symbol" w:hAnsi="Symbol"/>
      </w:rPr>
    </w:lvl>
    <w:lvl w:ilvl="1" w:tplc="50400B38">
      <w:start w:val="1"/>
      <w:numFmt w:val="bullet"/>
      <w:lvlText w:val="o"/>
      <w:lvlJc w:val="left"/>
      <w:pPr>
        <w:tabs>
          <w:tab w:val="num" w:pos="1440"/>
        </w:tabs>
        <w:ind w:left="1440" w:hanging="360"/>
      </w:pPr>
      <w:rPr>
        <w:rFonts w:ascii="Courier New" w:hAnsi="Courier New"/>
      </w:rPr>
    </w:lvl>
    <w:lvl w:ilvl="2" w:tplc="BE6018D8">
      <w:start w:val="1"/>
      <w:numFmt w:val="bullet"/>
      <w:lvlText w:val=""/>
      <w:lvlJc w:val="left"/>
      <w:pPr>
        <w:tabs>
          <w:tab w:val="num" w:pos="2160"/>
        </w:tabs>
        <w:ind w:left="2160" w:hanging="360"/>
      </w:pPr>
      <w:rPr>
        <w:rFonts w:ascii="Wingdings" w:hAnsi="Wingdings"/>
      </w:rPr>
    </w:lvl>
    <w:lvl w:ilvl="3" w:tplc="66C4F780">
      <w:start w:val="1"/>
      <w:numFmt w:val="bullet"/>
      <w:lvlText w:val=""/>
      <w:lvlJc w:val="left"/>
      <w:pPr>
        <w:tabs>
          <w:tab w:val="num" w:pos="2880"/>
        </w:tabs>
        <w:ind w:left="2880" w:hanging="360"/>
      </w:pPr>
      <w:rPr>
        <w:rFonts w:ascii="Symbol" w:hAnsi="Symbol"/>
      </w:rPr>
    </w:lvl>
    <w:lvl w:ilvl="4" w:tplc="8F563FF4">
      <w:start w:val="1"/>
      <w:numFmt w:val="bullet"/>
      <w:lvlText w:val="o"/>
      <w:lvlJc w:val="left"/>
      <w:pPr>
        <w:tabs>
          <w:tab w:val="num" w:pos="3600"/>
        </w:tabs>
        <w:ind w:left="3600" w:hanging="360"/>
      </w:pPr>
      <w:rPr>
        <w:rFonts w:ascii="Courier New" w:hAnsi="Courier New"/>
      </w:rPr>
    </w:lvl>
    <w:lvl w:ilvl="5" w:tplc="F7C4AB06">
      <w:start w:val="1"/>
      <w:numFmt w:val="bullet"/>
      <w:lvlText w:val=""/>
      <w:lvlJc w:val="left"/>
      <w:pPr>
        <w:tabs>
          <w:tab w:val="num" w:pos="4320"/>
        </w:tabs>
        <w:ind w:left="4320" w:hanging="360"/>
      </w:pPr>
      <w:rPr>
        <w:rFonts w:ascii="Wingdings" w:hAnsi="Wingdings"/>
      </w:rPr>
    </w:lvl>
    <w:lvl w:ilvl="6" w:tplc="82C408A4">
      <w:start w:val="1"/>
      <w:numFmt w:val="bullet"/>
      <w:lvlText w:val=""/>
      <w:lvlJc w:val="left"/>
      <w:pPr>
        <w:tabs>
          <w:tab w:val="num" w:pos="5040"/>
        </w:tabs>
        <w:ind w:left="5040" w:hanging="360"/>
      </w:pPr>
      <w:rPr>
        <w:rFonts w:ascii="Symbol" w:hAnsi="Symbol"/>
      </w:rPr>
    </w:lvl>
    <w:lvl w:ilvl="7" w:tplc="FBC65D16">
      <w:start w:val="1"/>
      <w:numFmt w:val="bullet"/>
      <w:lvlText w:val="o"/>
      <w:lvlJc w:val="left"/>
      <w:pPr>
        <w:tabs>
          <w:tab w:val="num" w:pos="5760"/>
        </w:tabs>
        <w:ind w:left="5760" w:hanging="360"/>
      </w:pPr>
      <w:rPr>
        <w:rFonts w:ascii="Courier New" w:hAnsi="Courier New"/>
      </w:rPr>
    </w:lvl>
    <w:lvl w:ilvl="8" w:tplc="896805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2624138">
      <w:start w:val="1"/>
      <w:numFmt w:val="bullet"/>
      <w:lvlText w:val=""/>
      <w:lvlJc w:val="left"/>
      <w:pPr>
        <w:ind w:left="720" w:hanging="360"/>
      </w:pPr>
      <w:rPr>
        <w:rFonts w:ascii="Symbol" w:hAnsi="Symbol"/>
      </w:rPr>
    </w:lvl>
    <w:lvl w:ilvl="1" w:tplc="700027DE">
      <w:start w:val="1"/>
      <w:numFmt w:val="bullet"/>
      <w:lvlText w:val="o"/>
      <w:lvlJc w:val="left"/>
      <w:pPr>
        <w:tabs>
          <w:tab w:val="num" w:pos="1440"/>
        </w:tabs>
        <w:ind w:left="1440" w:hanging="360"/>
      </w:pPr>
      <w:rPr>
        <w:rFonts w:ascii="Courier New" w:hAnsi="Courier New"/>
      </w:rPr>
    </w:lvl>
    <w:lvl w:ilvl="2" w:tplc="D7DCCA0E">
      <w:start w:val="1"/>
      <w:numFmt w:val="bullet"/>
      <w:lvlText w:val=""/>
      <w:lvlJc w:val="left"/>
      <w:pPr>
        <w:tabs>
          <w:tab w:val="num" w:pos="2160"/>
        </w:tabs>
        <w:ind w:left="2160" w:hanging="360"/>
      </w:pPr>
      <w:rPr>
        <w:rFonts w:ascii="Wingdings" w:hAnsi="Wingdings"/>
      </w:rPr>
    </w:lvl>
    <w:lvl w:ilvl="3" w:tplc="F83CD9E2">
      <w:start w:val="1"/>
      <w:numFmt w:val="bullet"/>
      <w:lvlText w:val=""/>
      <w:lvlJc w:val="left"/>
      <w:pPr>
        <w:tabs>
          <w:tab w:val="num" w:pos="2880"/>
        </w:tabs>
        <w:ind w:left="2880" w:hanging="360"/>
      </w:pPr>
      <w:rPr>
        <w:rFonts w:ascii="Symbol" w:hAnsi="Symbol"/>
      </w:rPr>
    </w:lvl>
    <w:lvl w:ilvl="4" w:tplc="6CF42BD8">
      <w:start w:val="1"/>
      <w:numFmt w:val="bullet"/>
      <w:lvlText w:val="o"/>
      <w:lvlJc w:val="left"/>
      <w:pPr>
        <w:tabs>
          <w:tab w:val="num" w:pos="3600"/>
        </w:tabs>
        <w:ind w:left="3600" w:hanging="360"/>
      </w:pPr>
      <w:rPr>
        <w:rFonts w:ascii="Courier New" w:hAnsi="Courier New"/>
      </w:rPr>
    </w:lvl>
    <w:lvl w:ilvl="5" w:tplc="5A32A24C">
      <w:start w:val="1"/>
      <w:numFmt w:val="bullet"/>
      <w:lvlText w:val=""/>
      <w:lvlJc w:val="left"/>
      <w:pPr>
        <w:tabs>
          <w:tab w:val="num" w:pos="4320"/>
        </w:tabs>
        <w:ind w:left="4320" w:hanging="360"/>
      </w:pPr>
      <w:rPr>
        <w:rFonts w:ascii="Wingdings" w:hAnsi="Wingdings"/>
      </w:rPr>
    </w:lvl>
    <w:lvl w:ilvl="6" w:tplc="C5864CE4">
      <w:start w:val="1"/>
      <w:numFmt w:val="bullet"/>
      <w:lvlText w:val=""/>
      <w:lvlJc w:val="left"/>
      <w:pPr>
        <w:tabs>
          <w:tab w:val="num" w:pos="5040"/>
        </w:tabs>
        <w:ind w:left="5040" w:hanging="360"/>
      </w:pPr>
      <w:rPr>
        <w:rFonts w:ascii="Symbol" w:hAnsi="Symbol"/>
      </w:rPr>
    </w:lvl>
    <w:lvl w:ilvl="7" w:tplc="1584A6B0">
      <w:start w:val="1"/>
      <w:numFmt w:val="bullet"/>
      <w:lvlText w:val="o"/>
      <w:lvlJc w:val="left"/>
      <w:pPr>
        <w:tabs>
          <w:tab w:val="num" w:pos="5760"/>
        </w:tabs>
        <w:ind w:left="5760" w:hanging="360"/>
      </w:pPr>
      <w:rPr>
        <w:rFonts w:ascii="Courier New" w:hAnsi="Courier New"/>
      </w:rPr>
    </w:lvl>
    <w:lvl w:ilvl="8" w:tplc="4C48D3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7BC4974">
      <w:start w:val="1"/>
      <w:numFmt w:val="bullet"/>
      <w:lvlText w:val=""/>
      <w:lvlJc w:val="left"/>
      <w:pPr>
        <w:ind w:left="720" w:hanging="360"/>
      </w:pPr>
      <w:rPr>
        <w:rFonts w:ascii="Symbol" w:hAnsi="Symbol"/>
      </w:rPr>
    </w:lvl>
    <w:lvl w:ilvl="1" w:tplc="7E32E9F0">
      <w:start w:val="1"/>
      <w:numFmt w:val="bullet"/>
      <w:lvlText w:val="o"/>
      <w:lvlJc w:val="left"/>
      <w:pPr>
        <w:tabs>
          <w:tab w:val="num" w:pos="1440"/>
        </w:tabs>
        <w:ind w:left="1440" w:hanging="360"/>
      </w:pPr>
      <w:rPr>
        <w:rFonts w:ascii="Courier New" w:hAnsi="Courier New"/>
      </w:rPr>
    </w:lvl>
    <w:lvl w:ilvl="2" w:tplc="620A7640">
      <w:start w:val="1"/>
      <w:numFmt w:val="bullet"/>
      <w:lvlText w:val=""/>
      <w:lvlJc w:val="left"/>
      <w:pPr>
        <w:tabs>
          <w:tab w:val="num" w:pos="2160"/>
        </w:tabs>
        <w:ind w:left="2160" w:hanging="360"/>
      </w:pPr>
      <w:rPr>
        <w:rFonts w:ascii="Wingdings" w:hAnsi="Wingdings"/>
      </w:rPr>
    </w:lvl>
    <w:lvl w:ilvl="3" w:tplc="D62AB1E0">
      <w:start w:val="1"/>
      <w:numFmt w:val="bullet"/>
      <w:lvlText w:val=""/>
      <w:lvlJc w:val="left"/>
      <w:pPr>
        <w:tabs>
          <w:tab w:val="num" w:pos="2880"/>
        </w:tabs>
        <w:ind w:left="2880" w:hanging="360"/>
      </w:pPr>
      <w:rPr>
        <w:rFonts w:ascii="Symbol" w:hAnsi="Symbol"/>
      </w:rPr>
    </w:lvl>
    <w:lvl w:ilvl="4" w:tplc="711A59A8">
      <w:start w:val="1"/>
      <w:numFmt w:val="bullet"/>
      <w:lvlText w:val="o"/>
      <w:lvlJc w:val="left"/>
      <w:pPr>
        <w:tabs>
          <w:tab w:val="num" w:pos="3600"/>
        </w:tabs>
        <w:ind w:left="3600" w:hanging="360"/>
      </w:pPr>
      <w:rPr>
        <w:rFonts w:ascii="Courier New" w:hAnsi="Courier New"/>
      </w:rPr>
    </w:lvl>
    <w:lvl w:ilvl="5" w:tplc="D390D264">
      <w:start w:val="1"/>
      <w:numFmt w:val="bullet"/>
      <w:lvlText w:val=""/>
      <w:lvlJc w:val="left"/>
      <w:pPr>
        <w:tabs>
          <w:tab w:val="num" w:pos="4320"/>
        </w:tabs>
        <w:ind w:left="4320" w:hanging="360"/>
      </w:pPr>
      <w:rPr>
        <w:rFonts w:ascii="Wingdings" w:hAnsi="Wingdings"/>
      </w:rPr>
    </w:lvl>
    <w:lvl w:ilvl="6" w:tplc="EC90CE2C">
      <w:start w:val="1"/>
      <w:numFmt w:val="bullet"/>
      <w:lvlText w:val=""/>
      <w:lvlJc w:val="left"/>
      <w:pPr>
        <w:tabs>
          <w:tab w:val="num" w:pos="5040"/>
        </w:tabs>
        <w:ind w:left="5040" w:hanging="360"/>
      </w:pPr>
      <w:rPr>
        <w:rFonts w:ascii="Symbol" w:hAnsi="Symbol"/>
      </w:rPr>
    </w:lvl>
    <w:lvl w:ilvl="7" w:tplc="1A0E130C">
      <w:start w:val="1"/>
      <w:numFmt w:val="bullet"/>
      <w:lvlText w:val="o"/>
      <w:lvlJc w:val="left"/>
      <w:pPr>
        <w:tabs>
          <w:tab w:val="num" w:pos="5760"/>
        </w:tabs>
        <w:ind w:left="5760" w:hanging="360"/>
      </w:pPr>
      <w:rPr>
        <w:rFonts w:ascii="Courier New" w:hAnsi="Courier New"/>
      </w:rPr>
    </w:lvl>
    <w:lvl w:ilvl="8" w:tplc="2264B11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BA00B60">
      <w:start w:val="1"/>
      <w:numFmt w:val="bullet"/>
      <w:lvlText w:val=""/>
      <w:lvlJc w:val="left"/>
      <w:pPr>
        <w:ind w:left="720" w:hanging="360"/>
      </w:pPr>
      <w:rPr>
        <w:rFonts w:ascii="Symbol" w:hAnsi="Symbol"/>
      </w:rPr>
    </w:lvl>
    <w:lvl w:ilvl="1" w:tplc="D8A834BE">
      <w:start w:val="1"/>
      <w:numFmt w:val="bullet"/>
      <w:lvlText w:val="o"/>
      <w:lvlJc w:val="left"/>
      <w:pPr>
        <w:tabs>
          <w:tab w:val="num" w:pos="1440"/>
        </w:tabs>
        <w:ind w:left="1440" w:hanging="360"/>
      </w:pPr>
      <w:rPr>
        <w:rFonts w:ascii="Courier New" w:hAnsi="Courier New"/>
      </w:rPr>
    </w:lvl>
    <w:lvl w:ilvl="2" w:tplc="AC941952">
      <w:start w:val="1"/>
      <w:numFmt w:val="bullet"/>
      <w:lvlText w:val=""/>
      <w:lvlJc w:val="left"/>
      <w:pPr>
        <w:tabs>
          <w:tab w:val="num" w:pos="2160"/>
        </w:tabs>
        <w:ind w:left="2160" w:hanging="360"/>
      </w:pPr>
      <w:rPr>
        <w:rFonts w:ascii="Wingdings" w:hAnsi="Wingdings"/>
      </w:rPr>
    </w:lvl>
    <w:lvl w:ilvl="3" w:tplc="E3B8B2A0">
      <w:start w:val="1"/>
      <w:numFmt w:val="bullet"/>
      <w:lvlText w:val=""/>
      <w:lvlJc w:val="left"/>
      <w:pPr>
        <w:tabs>
          <w:tab w:val="num" w:pos="2880"/>
        </w:tabs>
        <w:ind w:left="2880" w:hanging="360"/>
      </w:pPr>
      <w:rPr>
        <w:rFonts w:ascii="Symbol" w:hAnsi="Symbol"/>
      </w:rPr>
    </w:lvl>
    <w:lvl w:ilvl="4" w:tplc="4C8E4266">
      <w:start w:val="1"/>
      <w:numFmt w:val="bullet"/>
      <w:lvlText w:val="o"/>
      <w:lvlJc w:val="left"/>
      <w:pPr>
        <w:tabs>
          <w:tab w:val="num" w:pos="3600"/>
        </w:tabs>
        <w:ind w:left="3600" w:hanging="360"/>
      </w:pPr>
      <w:rPr>
        <w:rFonts w:ascii="Courier New" w:hAnsi="Courier New"/>
      </w:rPr>
    </w:lvl>
    <w:lvl w:ilvl="5" w:tplc="C4740FF0">
      <w:start w:val="1"/>
      <w:numFmt w:val="bullet"/>
      <w:lvlText w:val=""/>
      <w:lvlJc w:val="left"/>
      <w:pPr>
        <w:tabs>
          <w:tab w:val="num" w:pos="4320"/>
        </w:tabs>
        <w:ind w:left="4320" w:hanging="360"/>
      </w:pPr>
      <w:rPr>
        <w:rFonts w:ascii="Wingdings" w:hAnsi="Wingdings"/>
      </w:rPr>
    </w:lvl>
    <w:lvl w:ilvl="6" w:tplc="AF68CA26">
      <w:start w:val="1"/>
      <w:numFmt w:val="bullet"/>
      <w:lvlText w:val=""/>
      <w:lvlJc w:val="left"/>
      <w:pPr>
        <w:tabs>
          <w:tab w:val="num" w:pos="5040"/>
        </w:tabs>
        <w:ind w:left="5040" w:hanging="360"/>
      </w:pPr>
      <w:rPr>
        <w:rFonts w:ascii="Symbol" w:hAnsi="Symbol"/>
      </w:rPr>
    </w:lvl>
    <w:lvl w:ilvl="7" w:tplc="B538A11A">
      <w:start w:val="1"/>
      <w:numFmt w:val="bullet"/>
      <w:lvlText w:val="o"/>
      <w:lvlJc w:val="left"/>
      <w:pPr>
        <w:tabs>
          <w:tab w:val="num" w:pos="5760"/>
        </w:tabs>
        <w:ind w:left="5760" w:hanging="360"/>
      </w:pPr>
      <w:rPr>
        <w:rFonts w:ascii="Courier New" w:hAnsi="Courier New"/>
      </w:rPr>
    </w:lvl>
    <w:lvl w:ilvl="8" w:tplc="0D7A54D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342C50E">
      <w:start w:val="1"/>
      <w:numFmt w:val="bullet"/>
      <w:lvlText w:val=""/>
      <w:lvlJc w:val="left"/>
      <w:pPr>
        <w:ind w:left="720" w:hanging="360"/>
      </w:pPr>
      <w:rPr>
        <w:rFonts w:ascii="Symbol" w:hAnsi="Symbol"/>
      </w:rPr>
    </w:lvl>
    <w:lvl w:ilvl="1" w:tplc="4A2AC3A4">
      <w:start w:val="1"/>
      <w:numFmt w:val="bullet"/>
      <w:lvlText w:val="o"/>
      <w:lvlJc w:val="left"/>
      <w:pPr>
        <w:tabs>
          <w:tab w:val="num" w:pos="1440"/>
        </w:tabs>
        <w:ind w:left="1440" w:hanging="360"/>
      </w:pPr>
      <w:rPr>
        <w:rFonts w:ascii="Courier New" w:hAnsi="Courier New"/>
      </w:rPr>
    </w:lvl>
    <w:lvl w:ilvl="2" w:tplc="22BE576E">
      <w:start w:val="1"/>
      <w:numFmt w:val="bullet"/>
      <w:lvlText w:val=""/>
      <w:lvlJc w:val="left"/>
      <w:pPr>
        <w:tabs>
          <w:tab w:val="num" w:pos="2160"/>
        </w:tabs>
        <w:ind w:left="2160" w:hanging="360"/>
      </w:pPr>
      <w:rPr>
        <w:rFonts w:ascii="Wingdings" w:hAnsi="Wingdings"/>
      </w:rPr>
    </w:lvl>
    <w:lvl w:ilvl="3" w:tplc="7B921F8E">
      <w:start w:val="1"/>
      <w:numFmt w:val="bullet"/>
      <w:lvlText w:val=""/>
      <w:lvlJc w:val="left"/>
      <w:pPr>
        <w:tabs>
          <w:tab w:val="num" w:pos="2880"/>
        </w:tabs>
        <w:ind w:left="2880" w:hanging="360"/>
      </w:pPr>
      <w:rPr>
        <w:rFonts w:ascii="Symbol" w:hAnsi="Symbol"/>
      </w:rPr>
    </w:lvl>
    <w:lvl w:ilvl="4" w:tplc="F0BAB9F2">
      <w:start w:val="1"/>
      <w:numFmt w:val="bullet"/>
      <w:lvlText w:val="o"/>
      <w:lvlJc w:val="left"/>
      <w:pPr>
        <w:tabs>
          <w:tab w:val="num" w:pos="3600"/>
        </w:tabs>
        <w:ind w:left="3600" w:hanging="360"/>
      </w:pPr>
      <w:rPr>
        <w:rFonts w:ascii="Courier New" w:hAnsi="Courier New"/>
      </w:rPr>
    </w:lvl>
    <w:lvl w:ilvl="5" w:tplc="20525F40">
      <w:start w:val="1"/>
      <w:numFmt w:val="bullet"/>
      <w:lvlText w:val=""/>
      <w:lvlJc w:val="left"/>
      <w:pPr>
        <w:tabs>
          <w:tab w:val="num" w:pos="4320"/>
        </w:tabs>
        <w:ind w:left="4320" w:hanging="360"/>
      </w:pPr>
      <w:rPr>
        <w:rFonts w:ascii="Wingdings" w:hAnsi="Wingdings"/>
      </w:rPr>
    </w:lvl>
    <w:lvl w:ilvl="6" w:tplc="B62EA24C">
      <w:start w:val="1"/>
      <w:numFmt w:val="bullet"/>
      <w:lvlText w:val=""/>
      <w:lvlJc w:val="left"/>
      <w:pPr>
        <w:tabs>
          <w:tab w:val="num" w:pos="5040"/>
        </w:tabs>
        <w:ind w:left="5040" w:hanging="360"/>
      </w:pPr>
      <w:rPr>
        <w:rFonts w:ascii="Symbol" w:hAnsi="Symbol"/>
      </w:rPr>
    </w:lvl>
    <w:lvl w:ilvl="7" w:tplc="EFC02012">
      <w:start w:val="1"/>
      <w:numFmt w:val="bullet"/>
      <w:lvlText w:val="o"/>
      <w:lvlJc w:val="left"/>
      <w:pPr>
        <w:tabs>
          <w:tab w:val="num" w:pos="5760"/>
        </w:tabs>
        <w:ind w:left="5760" w:hanging="360"/>
      </w:pPr>
      <w:rPr>
        <w:rFonts w:ascii="Courier New" w:hAnsi="Courier New"/>
      </w:rPr>
    </w:lvl>
    <w:lvl w:ilvl="8" w:tplc="CE4E07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C43268E4">
      <w:start w:val="1"/>
      <w:numFmt w:val="bullet"/>
      <w:lvlText w:val=""/>
      <w:lvlJc w:val="left"/>
      <w:pPr>
        <w:ind w:left="720" w:hanging="360"/>
      </w:pPr>
      <w:rPr>
        <w:rFonts w:ascii="Symbol" w:hAnsi="Symbol"/>
      </w:rPr>
    </w:lvl>
    <w:lvl w:ilvl="1" w:tplc="8EB64E8A">
      <w:start w:val="1"/>
      <w:numFmt w:val="bullet"/>
      <w:lvlText w:val="o"/>
      <w:lvlJc w:val="left"/>
      <w:pPr>
        <w:tabs>
          <w:tab w:val="num" w:pos="1440"/>
        </w:tabs>
        <w:ind w:left="1440" w:hanging="360"/>
      </w:pPr>
      <w:rPr>
        <w:rFonts w:ascii="Courier New" w:hAnsi="Courier New"/>
      </w:rPr>
    </w:lvl>
    <w:lvl w:ilvl="2" w:tplc="7C82F3F4">
      <w:start w:val="1"/>
      <w:numFmt w:val="bullet"/>
      <w:lvlText w:val=""/>
      <w:lvlJc w:val="left"/>
      <w:pPr>
        <w:tabs>
          <w:tab w:val="num" w:pos="2160"/>
        </w:tabs>
        <w:ind w:left="2160" w:hanging="360"/>
      </w:pPr>
      <w:rPr>
        <w:rFonts w:ascii="Wingdings" w:hAnsi="Wingdings"/>
      </w:rPr>
    </w:lvl>
    <w:lvl w:ilvl="3" w:tplc="786E87B4">
      <w:start w:val="1"/>
      <w:numFmt w:val="bullet"/>
      <w:lvlText w:val=""/>
      <w:lvlJc w:val="left"/>
      <w:pPr>
        <w:tabs>
          <w:tab w:val="num" w:pos="2880"/>
        </w:tabs>
        <w:ind w:left="2880" w:hanging="360"/>
      </w:pPr>
      <w:rPr>
        <w:rFonts w:ascii="Symbol" w:hAnsi="Symbol"/>
      </w:rPr>
    </w:lvl>
    <w:lvl w:ilvl="4" w:tplc="A69677A8">
      <w:start w:val="1"/>
      <w:numFmt w:val="bullet"/>
      <w:lvlText w:val="o"/>
      <w:lvlJc w:val="left"/>
      <w:pPr>
        <w:tabs>
          <w:tab w:val="num" w:pos="3600"/>
        </w:tabs>
        <w:ind w:left="3600" w:hanging="360"/>
      </w:pPr>
      <w:rPr>
        <w:rFonts w:ascii="Courier New" w:hAnsi="Courier New"/>
      </w:rPr>
    </w:lvl>
    <w:lvl w:ilvl="5" w:tplc="F5D48B50">
      <w:start w:val="1"/>
      <w:numFmt w:val="bullet"/>
      <w:lvlText w:val=""/>
      <w:lvlJc w:val="left"/>
      <w:pPr>
        <w:tabs>
          <w:tab w:val="num" w:pos="4320"/>
        </w:tabs>
        <w:ind w:left="4320" w:hanging="360"/>
      </w:pPr>
      <w:rPr>
        <w:rFonts w:ascii="Wingdings" w:hAnsi="Wingdings"/>
      </w:rPr>
    </w:lvl>
    <w:lvl w:ilvl="6" w:tplc="FC829746">
      <w:start w:val="1"/>
      <w:numFmt w:val="bullet"/>
      <w:lvlText w:val=""/>
      <w:lvlJc w:val="left"/>
      <w:pPr>
        <w:tabs>
          <w:tab w:val="num" w:pos="5040"/>
        </w:tabs>
        <w:ind w:left="5040" w:hanging="360"/>
      </w:pPr>
      <w:rPr>
        <w:rFonts w:ascii="Symbol" w:hAnsi="Symbol"/>
      </w:rPr>
    </w:lvl>
    <w:lvl w:ilvl="7" w:tplc="02FCEC00">
      <w:start w:val="1"/>
      <w:numFmt w:val="bullet"/>
      <w:lvlText w:val="o"/>
      <w:lvlJc w:val="left"/>
      <w:pPr>
        <w:tabs>
          <w:tab w:val="num" w:pos="5760"/>
        </w:tabs>
        <w:ind w:left="5760" w:hanging="360"/>
      </w:pPr>
      <w:rPr>
        <w:rFonts w:ascii="Courier New" w:hAnsi="Courier New"/>
      </w:rPr>
    </w:lvl>
    <w:lvl w:ilvl="8" w:tplc="715E946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68A25CE">
      <w:start w:val="1"/>
      <w:numFmt w:val="bullet"/>
      <w:lvlText w:val=""/>
      <w:lvlJc w:val="left"/>
      <w:pPr>
        <w:ind w:left="720" w:hanging="360"/>
      </w:pPr>
      <w:rPr>
        <w:rFonts w:ascii="Symbol" w:hAnsi="Symbol"/>
      </w:rPr>
    </w:lvl>
    <w:lvl w:ilvl="1" w:tplc="97F413B6">
      <w:start w:val="1"/>
      <w:numFmt w:val="bullet"/>
      <w:lvlText w:val="o"/>
      <w:lvlJc w:val="left"/>
      <w:pPr>
        <w:tabs>
          <w:tab w:val="num" w:pos="1440"/>
        </w:tabs>
        <w:ind w:left="1440" w:hanging="360"/>
      </w:pPr>
      <w:rPr>
        <w:rFonts w:ascii="Courier New" w:hAnsi="Courier New"/>
      </w:rPr>
    </w:lvl>
    <w:lvl w:ilvl="2" w:tplc="9EF6E8A4">
      <w:start w:val="1"/>
      <w:numFmt w:val="bullet"/>
      <w:lvlText w:val=""/>
      <w:lvlJc w:val="left"/>
      <w:pPr>
        <w:tabs>
          <w:tab w:val="num" w:pos="2160"/>
        </w:tabs>
        <w:ind w:left="2160" w:hanging="360"/>
      </w:pPr>
      <w:rPr>
        <w:rFonts w:ascii="Wingdings" w:hAnsi="Wingdings"/>
      </w:rPr>
    </w:lvl>
    <w:lvl w:ilvl="3" w:tplc="624A17C8">
      <w:start w:val="1"/>
      <w:numFmt w:val="bullet"/>
      <w:lvlText w:val=""/>
      <w:lvlJc w:val="left"/>
      <w:pPr>
        <w:tabs>
          <w:tab w:val="num" w:pos="2880"/>
        </w:tabs>
        <w:ind w:left="2880" w:hanging="360"/>
      </w:pPr>
      <w:rPr>
        <w:rFonts w:ascii="Symbol" w:hAnsi="Symbol"/>
      </w:rPr>
    </w:lvl>
    <w:lvl w:ilvl="4" w:tplc="DBDE8C16">
      <w:start w:val="1"/>
      <w:numFmt w:val="bullet"/>
      <w:lvlText w:val="o"/>
      <w:lvlJc w:val="left"/>
      <w:pPr>
        <w:tabs>
          <w:tab w:val="num" w:pos="3600"/>
        </w:tabs>
        <w:ind w:left="3600" w:hanging="360"/>
      </w:pPr>
      <w:rPr>
        <w:rFonts w:ascii="Courier New" w:hAnsi="Courier New"/>
      </w:rPr>
    </w:lvl>
    <w:lvl w:ilvl="5" w:tplc="8BBE7F2A">
      <w:start w:val="1"/>
      <w:numFmt w:val="bullet"/>
      <w:lvlText w:val=""/>
      <w:lvlJc w:val="left"/>
      <w:pPr>
        <w:tabs>
          <w:tab w:val="num" w:pos="4320"/>
        </w:tabs>
        <w:ind w:left="4320" w:hanging="360"/>
      </w:pPr>
      <w:rPr>
        <w:rFonts w:ascii="Wingdings" w:hAnsi="Wingdings"/>
      </w:rPr>
    </w:lvl>
    <w:lvl w:ilvl="6" w:tplc="CE7C042C">
      <w:start w:val="1"/>
      <w:numFmt w:val="bullet"/>
      <w:lvlText w:val=""/>
      <w:lvlJc w:val="left"/>
      <w:pPr>
        <w:tabs>
          <w:tab w:val="num" w:pos="5040"/>
        </w:tabs>
        <w:ind w:left="5040" w:hanging="360"/>
      </w:pPr>
      <w:rPr>
        <w:rFonts w:ascii="Symbol" w:hAnsi="Symbol"/>
      </w:rPr>
    </w:lvl>
    <w:lvl w:ilvl="7" w:tplc="5A840BEE">
      <w:start w:val="1"/>
      <w:numFmt w:val="bullet"/>
      <w:lvlText w:val="o"/>
      <w:lvlJc w:val="left"/>
      <w:pPr>
        <w:tabs>
          <w:tab w:val="num" w:pos="5760"/>
        </w:tabs>
        <w:ind w:left="5760" w:hanging="360"/>
      </w:pPr>
      <w:rPr>
        <w:rFonts w:ascii="Courier New" w:hAnsi="Courier New"/>
      </w:rPr>
    </w:lvl>
    <w:lvl w:ilvl="8" w:tplc="0E426F2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FB6CD22">
      <w:start w:val="1"/>
      <w:numFmt w:val="bullet"/>
      <w:lvlText w:val=""/>
      <w:lvlJc w:val="left"/>
      <w:pPr>
        <w:ind w:left="720" w:hanging="360"/>
      </w:pPr>
      <w:rPr>
        <w:rFonts w:ascii="Symbol" w:hAnsi="Symbol"/>
      </w:rPr>
    </w:lvl>
    <w:lvl w:ilvl="1" w:tplc="16CA89BC">
      <w:start w:val="1"/>
      <w:numFmt w:val="bullet"/>
      <w:lvlText w:val="o"/>
      <w:lvlJc w:val="left"/>
      <w:pPr>
        <w:tabs>
          <w:tab w:val="num" w:pos="1440"/>
        </w:tabs>
        <w:ind w:left="1440" w:hanging="360"/>
      </w:pPr>
      <w:rPr>
        <w:rFonts w:ascii="Courier New" w:hAnsi="Courier New"/>
      </w:rPr>
    </w:lvl>
    <w:lvl w:ilvl="2" w:tplc="9B9AFD0A">
      <w:start w:val="1"/>
      <w:numFmt w:val="bullet"/>
      <w:lvlText w:val=""/>
      <w:lvlJc w:val="left"/>
      <w:pPr>
        <w:tabs>
          <w:tab w:val="num" w:pos="2160"/>
        </w:tabs>
        <w:ind w:left="2160" w:hanging="360"/>
      </w:pPr>
      <w:rPr>
        <w:rFonts w:ascii="Wingdings" w:hAnsi="Wingdings"/>
      </w:rPr>
    </w:lvl>
    <w:lvl w:ilvl="3" w:tplc="0AD6003E">
      <w:start w:val="1"/>
      <w:numFmt w:val="bullet"/>
      <w:lvlText w:val=""/>
      <w:lvlJc w:val="left"/>
      <w:pPr>
        <w:tabs>
          <w:tab w:val="num" w:pos="2880"/>
        </w:tabs>
        <w:ind w:left="2880" w:hanging="360"/>
      </w:pPr>
      <w:rPr>
        <w:rFonts w:ascii="Symbol" w:hAnsi="Symbol"/>
      </w:rPr>
    </w:lvl>
    <w:lvl w:ilvl="4" w:tplc="BB14A096">
      <w:start w:val="1"/>
      <w:numFmt w:val="bullet"/>
      <w:lvlText w:val="o"/>
      <w:lvlJc w:val="left"/>
      <w:pPr>
        <w:tabs>
          <w:tab w:val="num" w:pos="3600"/>
        </w:tabs>
        <w:ind w:left="3600" w:hanging="360"/>
      </w:pPr>
      <w:rPr>
        <w:rFonts w:ascii="Courier New" w:hAnsi="Courier New"/>
      </w:rPr>
    </w:lvl>
    <w:lvl w:ilvl="5" w:tplc="340E61AE">
      <w:start w:val="1"/>
      <w:numFmt w:val="bullet"/>
      <w:lvlText w:val=""/>
      <w:lvlJc w:val="left"/>
      <w:pPr>
        <w:tabs>
          <w:tab w:val="num" w:pos="4320"/>
        </w:tabs>
        <w:ind w:left="4320" w:hanging="360"/>
      </w:pPr>
      <w:rPr>
        <w:rFonts w:ascii="Wingdings" w:hAnsi="Wingdings"/>
      </w:rPr>
    </w:lvl>
    <w:lvl w:ilvl="6" w:tplc="D6843B70">
      <w:start w:val="1"/>
      <w:numFmt w:val="bullet"/>
      <w:lvlText w:val=""/>
      <w:lvlJc w:val="left"/>
      <w:pPr>
        <w:tabs>
          <w:tab w:val="num" w:pos="5040"/>
        </w:tabs>
        <w:ind w:left="5040" w:hanging="360"/>
      </w:pPr>
      <w:rPr>
        <w:rFonts w:ascii="Symbol" w:hAnsi="Symbol"/>
      </w:rPr>
    </w:lvl>
    <w:lvl w:ilvl="7" w:tplc="9850CF1C">
      <w:start w:val="1"/>
      <w:numFmt w:val="bullet"/>
      <w:lvlText w:val="o"/>
      <w:lvlJc w:val="left"/>
      <w:pPr>
        <w:tabs>
          <w:tab w:val="num" w:pos="5760"/>
        </w:tabs>
        <w:ind w:left="5760" w:hanging="360"/>
      </w:pPr>
      <w:rPr>
        <w:rFonts w:ascii="Courier New" w:hAnsi="Courier New"/>
      </w:rPr>
    </w:lvl>
    <w:lvl w:ilvl="8" w:tplc="FCD8B12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83F7E">
      <w:start w:val="1"/>
      <w:numFmt w:val="bullet"/>
      <w:lvlText w:val=""/>
      <w:lvlJc w:val="left"/>
      <w:pPr>
        <w:ind w:left="720" w:hanging="360"/>
      </w:pPr>
      <w:rPr>
        <w:rFonts w:ascii="Symbol" w:hAnsi="Symbol"/>
      </w:rPr>
    </w:lvl>
    <w:lvl w:ilvl="1" w:tplc="564AEFB2">
      <w:start w:val="1"/>
      <w:numFmt w:val="bullet"/>
      <w:lvlText w:val="o"/>
      <w:lvlJc w:val="left"/>
      <w:pPr>
        <w:tabs>
          <w:tab w:val="num" w:pos="1440"/>
        </w:tabs>
        <w:ind w:left="1440" w:hanging="360"/>
      </w:pPr>
      <w:rPr>
        <w:rFonts w:ascii="Courier New" w:hAnsi="Courier New"/>
      </w:rPr>
    </w:lvl>
    <w:lvl w:ilvl="2" w:tplc="0A3C084E">
      <w:start w:val="1"/>
      <w:numFmt w:val="bullet"/>
      <w:lvlText w:val=""/>
      <w:lvlJc w:val="left"/>
      <w:pPr>
        <w:tabs>
          <w:tab w:val="num" w:pos="2160"/>
        </w:tabs>
        <w:ind w:left="2160" w:hanging="360"/>
      </w:pPr>
      <w:rPr>
        <w:rFonts w:ascii="Wingdings" w:hAnsi="Wingdings"/>
      </w:rPr>
    </w:lvl>
    <w:lvl w:ilvl="3" w:tplc="EC8C51BE">
      <w:start w:val="1"/>
      <w:numFmt w:val="bullet"/>
      <w:lvlText w:val=""/>
      <w:lvlJc w:val="left"/>
      <w:pPr>
        <w:tabs>
          <w:tab w:val="num" w:pos="2880"/>
        </w:tabs>
        <w:ind w:left="2880" w:hanging="360"/>
      </w:pPr>
      <w:rPr>
        <w:rFonts w:ascii="Symbol" w:hAnsi="Symbol"/>
      </w:rPr>
    </w:lvl>
    <w:lvl w:ilvl="4" w:tplc="415004DE">
      <w:start w:val="1"/>
      <w:numFmt w:val="bullet"/>
      <w:lvlText w:val="o"/>
      <w:lvlJc w:val="left"/>
      <w:pPr>
        <w:tabs>
          <w:tab w:val="num" w:pos="3600"/>
        </w:tabs>
        <w:ind w:left="3600" w:hanging="360"/>
      </w:pPr>
      <w:rPr>
        <w:rFonts w:ascii="Courier New" w:hAnsi="Courier New"/>
      </w:rPr>
    </w:lvl>
    <w:lvl w:ilvl="5" w:tplc="107834B4">
      <w:start w:val="1"/>
      <w:numFmt w:val="bullet"/>
      <w:lvlText w:val=""/>
      <w:lvlJc w:val="left"/>
      <w:pPr>
        <w:tabs>
          <w:tab w:val="num" w:pos="4320"/>
        </w:tabs>
        <w:ind w:left="4320" w:hanging="360"/>
      </w:pPr>
      <w:rPr>
        <w:rFonts w:ascii="Wingdings" w:hAnsi="Wingdings"/>
      </w:rPr>
    </w:lvl>
    <w:lvl w:ilvl="6" w:tplc="3F30898A">
      <w:start w:val="1"/>
      <w:numFmt w:val="bullet"/>
      <w:lvlText w:val=""/>
      <w:lvlJc w:val="left"/>
      <w:pPr>
        <w:tabs>
          <w:tab w:val="num" w:pos="5040"/>
        </w:tabs>
        <w:ind w:left="5040" w:hanging="360"/>
      </w:pPr>
      <w:rPr>
        <w:rFonts w:ascii="Symbol" w:hAnsi="Symbol"/>
      </w:rPr>
    </w:lvl>
    <w:lvl w:ilvl="7" w:tplc="06C8AAFA">
      <w:start w:val="1"/>
      <w:numFmt w:val="bullet"/>
      <w:lvlText w:val="o"/>
      <w:lvlJc w:val="left"/>
      <w:pPr>
        <w:tabs>
          <w:tab w:val="num" w:pos="5760"/>
        </w:tabs>
        <w:ind w:left="5760" w:hanging="360"/>
      </w:pPr>
      <w:rPr>
        <w:rFonts w:ascii="Courier New" w:hAnsi="Courier New"/>
      </w:rPr>
    </w:lvl>
    <w:lvl w:ilvl="8" w:tplc="E98094D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63E6320">
      <w:start w:val="1"/>
      <w:numFmt w:val="bullet"/>
      <w:lvlText w:val=""/>
      <w:lvlJc w:val="left"/>
      <w:pPr>
        <w:ind w:left="720" w:hanging="360"/>
      </w:pPr>
      <w:rPr>
        <w:rFonts w:ascii="Symbol" w:hAnsi="Symbol"/>
      </w:rPr>
    </w:lvl>
    <w:lvl w:ilvl="1" w:tplc="57B64344">
      <w:start w:val="1"/>
      <w:numFmt w:val="bullet"/>
      <w:lvlText w:val="o"/>
      <w:lvlJc w:val="left"/>
      <w:pPr>
        <w:tabs>
          <w:tab w:val="num" w:pos="1440"/>
        </w:tabs>
        <w:ind w:left="1440" w:hanging="360"/>
      </w:pPr>
      <w:rPr>
        <w:rFonts w:ascii="Courier New" w:hAnsi="Courier New"/>
      </w:rPr>
    </w:lvl>
    <w:lvl w:ilvl="2" w:tplc="F51A95EE">
      <w:start w:val="1"/>
      <w:numFmt w:val="bullet"/>
      <w:lvlText w:val=""/>
      <w:lvlJc w:val="left"/>
      <w:pPr>
        <w:tabs>
          <w:tab w:val="num" w:pos="2160"/>
        </w:tabs>
        <w:ind w:left="2160" w:hanging="360"/>
      </w:pPr>
      <w:rPr>
        <w:rFonts w:ascii="Wingdings" w:hAnsi="Wingdings"/>
      </w:rPr>
    </w:lvl>
    <w:lvl w:ilvl="3" w:tplc="3DF8B67A">
      <w:start w:val="1"/>
      <w:numFmt w:val="bullet"/>
      <w:lvlText w:val=""/>
      <w:lvlJc w:val="left"/>
      <w:pPr>
        <w:tabs>
          <w:tab w:val="num" w:pos="2880"/>
        </w:tabs>
        <w:ind w:left="2880" w:hanging="360"/>
      </w:pPr>
      <w:rPr>
        <w:rFonts w:ascii="Symbol" w:hAnsi="Symbol"/>
      </w:rPr>
    </w:lvl>
    <w:lvl w:ilvl="4" w:tplc="F85A2E9A">
      <w:start w:val="1"/>
      <w:numFmt w:val="bullet"/>
      <w:lvlText w:val="o"/>
      <w:lvlJc w:val="left"/>
      <w:pPr>
        <w:tabs>
          <w:tab w:val="num" w:pos="3600"/>
        </w:tabs>
        <w:ind w:left="3600" w:hanging="360"/>
      </w:pPr>
      <w:rPr>
        <w:rFonts w:ascii="Courier New" w:hAnsi="Courier New"/>
      </w:rPr>
    </w:lvl>
    <w:lvl w:ilvl="5" w:tplc="196CB9C2">
      <w:start w:val="1"/>
      <w:numFmt w:val="bullet"/>
      <w:lvlText w:val=""/>
      <w:lvlJc w:val="left"/>
      <w:pPr>
        <w:tabs>
          <w:tab w:val="num" w:pos="4320"/>
        </w:tabs>
        <w:ind w:left="4320" w:hanging="360"/>
      </w:pPr>
      <w:rPr>
        <w:rFonts w:ascii="Wingdings" w:hAnsi="Wingdings"/>
      </w:rPr>
    </w:lvl>
    <w:lvl w:ilvl="6" w:tplc="FC68B824">
      <w:start w:val="1"/>
      <w:numFmt w:val="bullet"/>
      <w:lvlText w:val=""/>
      <w:lvlJc w:val="left"/>
      <w:pPr>
        <w:tabs>
          <w:tab w:val="num" w:pos="5040"/>
        </w:tabs>
        <w:ind w:left="5040" w:hanging="360"/>
      </w:pPr>
      <w:rPr>
        <w:rFonts w:ascii="Symbol" w:hAnsi="Symbol"/>
      </w:rPr>
    </w:lvl>
    <w:lvl w:ilvl="7" w:tplc="B76ADD9A">
      <w:start w:val="1"/>
      <w:numFmt w:val="bullet"/>
      <w:lvlText w:val="o"/>
      <w:lvlJc w:val="left"/>
      <w:pPr>
        <w:tabs>
          <w:tab w:val="num" w:pos="5760"/>
        </w:tabs>
        <w:ind w:left="5760" w:hanging="360"/>
      </w:pPr>
      <w:rPr>
        <w:rFonts w:ascii="Courier New" w:hAnsi="Courier New"/>
      </w:rPr>
    </w:lvl>
    <w:lvl w:ilvl="8" w:tplc="E7D453B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2A8656E">
      <w:start w:val="1"/>
      <w:numFmt w:val="bullet"/>
      <w:lvlText w:val=""/>
      <w:lvlJc w:val="left"/>
      <w:pPr>
        <w:ind w:left="720" w:hanging="360"/>
      </w:pPr>
      <w:rPr>
        <w:rFonts w:ascii="Symbol" w:hAnsi="Symbol"/>
      </w:rPr>
    </w:lvl>
    <w:lvl w:ilvl="1" w:tplc="83FE076A">
      <w:start w:val="1"/>
      <w:numFmt w:val="bullet"/>
      <w:lvlText w:val="o"/>
      <w:lvlJc w:val="left"/>
      <w:pPr>
        <w:tabs>
          <w:tab w:val="num" w:pos="1440"/>
        </w:tabs>
        <w:ind w:left="1440" w:hanging="360"/>
      </w:pPr>
      <w:rPr>
        <w:rFonts w:ascii="Courier New" w:hAnsi="Courier New"/>
      </w:rPr>
    </w:lvl>
    <w:lvl w:ilvl="2" w:tplc="D1649C40">
      <w:start w:val="1"/>
      <w:numFmt w:val="bullet"/>
      <w:lvlText w:val=""/>
      <w:lvlJc w:val="left"/>
      <w:pPr>
        <w:tabs>
          <w:tab w:val="num" w:pos="2160"/>
        </w:tabs>
        <w:ind w:left="2160" w:hanging="360"/>
      </w:pPr>
      <w:rPr>
        <w:rFonts w:ascii="Wingdings" w:hAnsi="Wingdings"/>
      </w:rPr>
    </w:lvl>
    <w:lvl w:ilvl="3" w:tplc="D71E4EAE">
      <w:start w:val="1"/>
      <w:numFmt w:val="bullet"/>
      <w:lvlText w:val=""/>
      <w:lvlJc w:val="left"/>
      <w:pPr>
        <w:tabs>
          <w:tab w:val="num" w:pos="2880"/>
        </w:tabs>
        <w:ind w:left="2880" w:hanging="360"/>
      </w:pPr>
      <w:rPr>
        <w:rFonts w:ascii="Symbol" w:hAnsi="Symbol"/>
      </w:rPr>
    </w:lvl>
    <w:lvl w:ilvl="4" w:tplc="E1D8AFC0">
      <w:start w:val="1"/>
      <w:numFmt w:val="bullet"/>
      <w:lvlText w:val="o"/>
      <w:lvlJc w:val="left"/>
      <w:pPr>
        <w:tabs>
          <w:tab w:val="num" w:pos="3600"/>
        </w:tabs>
        <w:ind w:left="3600" w:hanging="360"/>
      </w:pPr>
      <w:rPr>
        <w:rFonts w:ascii="Courier New" w:hAnsi="Courier New"/>
      </w:rPr>
    </w:lvl>
    <w:lvl w:ilvl="5" w:tplc="D5469D22">
      <w:start w:val="1"/>
      <w:numFmt w:val="bullet"/>
      <w:lvlText w:val=""/>
      <w:lvlJc w:val="left"/>
      <w:pPr>
        <w:tabs>
          <w:tab w:val="num" w:pos="4320"/>
        </w:tabs>
        <w:ind w:left="4320" w:hanging="360"/>
      </w:pPr>
      <w:rPr>
        <w:rFonts w:ascii="Wingdings" w:hAnsi="Wingdings"/>
      </w:rPr>
    </w:lvl>
    <w:lvl w:ilvl="6" w:tplc="9DE27388">
      <w:start w:val="1"/>
      <w:numFmt w:val="bullet"/>
      <w:lvlText w:val=""/>
      <w:lvlJc w:val="left"/>
      <w:pPr>
        <w:tabs>
          <w:tab w:val="num" w:pos="5040"/>
        </w:tabs>
        <w:ind w:left="5040" w:hanging="360"/>
      </w:pPr>
      <w:rPr>
        <w:rFonts w:ascii="Symbol" w:hAnsi="Symbol"/>
      </w:rPr>
    </w:lvl>
    <w:lvl w:ilvl="7" w:tplc="B0D208DE">
      <w:start w:val="1"/>
      <w:numFmt w:val="bullet"/>
      <w:lvlText w:val="o"/>
      <w:lvlJc w:val="left"/>
      <w:pPr>
        <w:tabs>
          <w:tab w:val="num" w:pos="5760"/>
        </w:tabs>
        <w:ind w:left="5760" w:hanging="360"/>
      </w:pPr>
      <w:rPr>
        <w:rFonts w:ascii="Courier New" w:hAnsi="Courier New"/>
      </w:rPr>
    </w:lvl>
    <w:lvl w:ilvl="8" w:tplc="6CCA248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174AE98">
      <w:start w:val="1"/>
      <w:numFmt w:val="bullet"/>
      <w:lvlText w:val=""/>
      <w:lvlJc w:val="left"/>
      <w:pPr>
        <w:ind w:left="720" w:hanging="360"/>
      </w:pPr>
      <w:rPr>
        <w:rFonts w:ascii="Symbol" w:hAnsi="Symbol"/>
      </w:rPr>
    </w:lvl>
    <w:lvl w:ilvl="1" w:tplc="9B429C78">
      <w:start w:val="1"/>
      <w:numFmt w:val="bullet"/>
      <w:lvlText w:val="o"/>
      <w:lvlJc w:val="left"/>
      <w:pPr>
        <w:tabs>
          <w:tab w:val="num" w:pos="1440"/>
        </w:tabs>
        <w:ind w:left="1440" w:hanging="360"/>
      </w:pPr>
      <w:rPr>
        <w:rFonts w:ascii="Courier New" w:hAnsi="Courier New"/>
      </w:rPr>
    </w:lvl>
    <w:lvl w:ilvl="2" w:tplc="12A2463A">
      <w:start w:val="1"/>
      <w:numFmt w:val="bullet"/>
      <w:lvlText w:val=""/>
      <w:lvlJc w:val="left"/>
      <w:pPr>
        <w:tabs>
          <w:tab w:val="num" w:pos="2160"/>
        </w:tabs>
        <w:ind w:left="2160" w:hanging="360"/>
      </w:pPr>
      <w:rPr>
        <w:rFonts w:ascii="Wingdings" w:hAnsi="Wingdings"/>
      </w:rPr>
    </w:lvl>
    <w:lvl w:ilvl="3" w:tplc="793EAC80">
      <w:start w:val="1"/>
      <w:numFmt w:val="bullet"/>
      <w:lvlText w:val=""/>
      <w:lvlJc w:val="left"/>
      <w:pPr>
        <w:tabs>
          <w:tab w:val="num" w:pos="2880"/>
        </w:tabs>
        <w:ind w:left="2880" w:hanging="360"/>
      </w:pPr>
      <w:rPr>
        <w:rFonts w:ascii="Symbol" w:hAnsi="Symbol"/>
      </w:rPr>
    </w:lvl>
    <w:lvl w:ilvl="4" w:tplc="20826720">
      <w:start w:val="1"/>
      <w:numFmt w:val="bullet"/>
      <w:lvlText w:val="o"/>
      <w:lvlJc w:val="left"/>
      <w:pPr>
        <w:tabs>
          <w:tab w:val="num" w:pos="3600"/>
        </w:tabs>
        <w:ind w:left="3600" w:hanging="360"/>
      </w:pPr>
      <w:rPr>
        <w:rFonts w:ascii="Courier New" w:hAnsi="Courier New"/>
      </w:rPr>
    </w:lvl>
    <w:lvl w:ilvl="5" w:tplc="9B326644">
      <w:start w:val="1"/>
      <w:numFmt w:val="bullet"/>
      <w:lvlText w:val=""/>
      <w:lvlJc w:val="left"/>
      <w:pPr>
        <w:tabs>
          <w:tab w:val="num" w:pos="4320"/>
        </w:tabs>
        <w:ind w:left="4320" w:hanging="360"/>
      </w:pPr>
      <w:rPr>
        <w:rFonts w:ascii="Wingdings" w:hAnsi="Wingdings"/>
      </w:rPr>
    </w:lvl>
    <w:lvl w:ilvl="6" w:tplc="C4A2FE00">
      <w:start w:val="1"/>
      <w:numFmt w:val="bullet"/>
      <w:lvlText w:val=""/>
      <w:lvlJc w:val="left"/>
      <w:pPr>
        <w:tabs>
          <w:tab w:val="num" w:pos="5040"/>
        </w:tabs>
        <w:ind w:left="5040" w:hanging="360"/>
      </w:pPr>
      <w:rPr>
        <w:rFonts w:ascii="Symbol" w:hAnsi="Symbol"/>
      </w:rPr>
    </w:lvl>
    <w:lvl w:ilvl="7" w:tplc="DEA28CDA">
      <w:start w:val="1"/>
      <w:numFmt w:val="bullet"/>
      <w:lvlText w:val="o"/>
      <w:lvlJc w:val="left"/>
      <w:pPr>
        <w:tabs>
          <w:tab w:val="num" w:pos="5760"/>
        </w:tabs>
        <w:ind w:left="5760" w:hanging="360"/>
      </w:pPr>
      <w:rPr>
        <w:rFonts w:ascii="Courier New" w:hAnsi="Courier New"/>
      </w:rPr>
    </w:lvl>
    <w:lvl w:ilvl="8" w:tplc="251052E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0DE5586">
      <w:start w:val="1"/>
      <w:numFmt w:val="bullet"/>
      <w:lvlText w:val=""/>
      <w:lvlJc w:val="left"/>
      <w:pPr>
        <w:ind w:left="720" w:hanging="360"/>
      </w:pPr>
      <w:rPr>
        <w:rFonts w:ascii="Symbol" w:hAnsi="Symbol"/>
      </w:rPr>
    </w:lvl>
    <w:lvl w:ilvl="1" w:tplc="68FC1AC4">
      <w:start w:val="1"/>
      <w:numFmt w:val="bullet"/>
      <w:lvlText w:val="o"/>
      <w:lvlJc w:val="left"/>
      <w:pPr>
        <w:tabs>
          <w:tab w:val="num" w:pos="1440"/>
        </w:tabs>
        <w:ind w:left="1440" w:hanging="360"/>
      </w:pPr>
      <w:rPr>
        <w:rFonts w:ascii="Courier New" w:hAnsi="Courier New"/>
      </w:rPr>
    </w:lvl>
    <w:lvl w:ilvl="2" w:tplc="30687628">
      <w:start w:val="1"/>
      <w:numFmt w:val="bullet"/>
      <w:lvlText w:val=""/>
      <w:lvlJc w:val="left"/>
      <w:pPr>
        <w:tabs>
          <w:tab w:val="num" w:pos="2160"/>
        </w:tabs>
        <w:ind w:left="2160" w:hanging="360"/>
      </w:pPr>
      <w:rPr>
        <w:rFonts w:ascii="Wingdings" w:hAnsi="Wingdings"/>
      </w:rPr>
    </w:lvl>
    <w:lvl w:ilvl="3" w:tplc="5CB4E802">
      <w:start w:val="1"/>
      <w:numFmt w:val="bullet"/>
      <w:lvlText w:val=""/>
      <w:lvlJc w:val="left"/>
      <w:pPr>
        <w:tabs>
          <w:tab w:val="num" w:pos="2880"/>
        </w:tabs>
        <w:ind w:left="2880" w:hanging="360"/>
      </w:pPr>
      <w:rPr>
        <w:rFonts w:ascii="Symbol" w:hAnsi="Symbol"/>
      </w:rPr>
    </w:lvl>
    <w:lvl w:ilvl="4" w:tplc="45F4F9DE">
      <w:start w:val="1"/>
      <w:numFmt w:val="bullet"/>
      <w:lvlText w:val="o"/>
      <w:lvlJc w:val="left"/>
      <w:pPr>
        <w:tabs>
          <w:tab w:val="num" w:pos="3600"/>
        </w:tabs>
        <w:ind w:left="3600" w:hanging="360"/>
      </w:pPr>
      <w:rPr>
        <w:rFonts w:ascii="Courier New" w:hAnsi="Courier New"/>
      </w:rPr>
    </w:lvl>
    <w:lvl w:ilvl="5" w:tplc="78A6F258">
      <w:start w:val="1"/>
      <w:numFmt w:val="bullet"/>
      <w:lvlText w:val=""/>
      <w:lvlJc w:val="left"/>
      <w:pPr>
        <w:tabs>
          <w:tab w:val="num" w:pos="4320"/>
        </w:tabs>
        <w:ind w:left="4320" w:hanging="360"/>
      </w:pPr>
      <w:rPr>
        <w:rFonts w:ascii="Wingdings" w:hAnsi="Wingdings"/>
      </w:rPr>
    </w:lvl>
    <w:lvl w:ilvl="6" w:tplc="CA5CDCC4">
      <w:start w:val="1"/>
      <w:numFmt w:val="bullet"/>
      <w:lvlText w:val=""/>
      <w:lvlJc w:val="left"/>
      <w:pPr>
        <w:tabs>
          <w:tab w:val="num" w:pos="5040"/>
        </w:tabs>
        <w:ind w:left="5040" w:hanging="360"/>
      </w:pPr>
      <w:rPr>
        <w:rFonts w:ascii="Symbol" w:hAnsi="Symbol"/>
      </w:rPr>
    </w:lvl>
    <w:lvl w:ilvl="7" w:tplc="F168A6BE">
      <w:start w:val="1"/>
      <w:numFmt w:val="bullet"/>
      <w:lvlText w:val="o"/>
      <w:lvlJc w:val="left"/>
      <w:pPr>
        <w:tabs>
          <w:tab w:val="num" w:pos="5760"/>
        </w:tabs>
        <w:ind w:left="5760" w:hanging="360"/>
      </w:pPr>
      <w:rPr>
        <w:rFonts w:ascii="Courier New" w:hAnsi="Courier New"/>
      </w:rPr>
    </w:lvl>
    <w:lvl w:ilvl="8" w:tplc="314CC0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DA0E0650">
      <w:start w:val="1"/>
      <w:numFmt w:val="bullet"/>
      <w:lvlText w:val=""/>
      <w:lvlJc w:val="left"/>
      <w:pPr>
        <w:ind w:left="720" w:hanging="360"/>
      </w:pPr>
      <w:rPr>
        <w:rFonts w:ascii="Symbol" w:hAnsi="Symbol"/>
      </w:rPr>
    </w:lvl>
    <w:lvl w:ilvl="1" w:tplc="A4340990">
      <w:start w:val="1"/>
      <w:numFmt w:val="bullet"/>
      <w:lvlText w:val="o"/>
      <w:lvlJc w:val="left"/>
      <w:pPr>
        <w:tabs>
          <w:tab w:val="num" w:pos="1440"/>
        </w:tabs>
        <w:ind w:left="1440" w:hanging="360"/>
      </w:pPr>
      <w:rPr>
        <w:rFonts w:ascii="Courier New" w:hAnsi="Courier New"/>
      </w:rPr>
    </w:lvl>
    <w:lvl w:ilvl="2" w:tplc="47029A9C">
      <w:start w:val="1"/>
      <w:numFmt w:val="bullet"/>
      <w:lvlText w:val=""/>
      <w:lvlJc w:val="left"/>
      <w:pPr>
        <w:tabs>
          <w:tab w:val="num" w:pos="2160"/>
        </w:tabs>
        <w:ind w:left="2160" w:hanging="360"/>
      </w:pPr>
      <w:rPr>
        <w:rFonts w:ascii="Wingdings" w:hAnsi="Wingdings"/>
      </w:rPr>
    </w:lvl>
    <w:lvl w:ilvl="3" w:tplc="01D2495C">
      <w:start w:val="1"/>
      <w:numFmt w:val="bullet"/>
      <w:lvlText w:val=""/>
      <w:lvlJc w:val="left"/>
      <w:pPr>
        <w:tabs>
          <w:tab w:val="num" w:pos="2880"/>
        </w:tabs>
        <w:ind w:left="2880" w:hanging="360"/>
      </w:pPr>
      <w:rPr>
        <w:rFonts w:ascii="Symbol" w:hAnsi="Symbol"/>
      </w:rPr>
    </w:lvl>
    <w:lvl w:ilvl="4" w:tplc="E620085A">
      <w:start w:val="1"/>
      <w:numFmt w:val="bullet"/>
      <w:lvlText w:val="o"/>
      <w:lvlJc w:val="left"/>
      <w:pPr>
        <w:tabs>
          <w:tab w:val="num" w:pos="3600"/>
        </w:tabs>
        <w:ind w:left="3600" w:hanging="360"/>
      </w:pPr>
      <w:rPr>
        <w:rFonts w:ascii="Courier New" w:hAnsi="Courier New"/>
      </w:rPr>
    </w:lvl>
    <w:lvl w:ilvl="5" w:tplc="BE1002F0">
      <w:start w:val="1"/>
      <w:numFmt w:val="bullet"/>
      <w:lvlText w:val=""/>
      <w:lvlJc w:val="left"/>
      <w:pPr>
        <w:tabs>
          <w:tab w:val="num" w:pos="4320"/>
        </w:tabs>
        <w:ind w:left="4320" w:hanging="360"/>
      </w:pPr>
      <w:rPr>
        <w:rFonts w:ascii="Wingdings" w:hAnsi="Wingdings"/>
      </w:rPr>
    </w:lvl>
    <w:lvl w:ilvl="6" w:tplc="23B2AC6A">
      <w:start w:val="1"/>
      <w:numFmt w:val="bullet"/>
      <w:lvlText w:val=""/>
      <w:lvlJc w:val="left"/>
      <w:pPr>
        <w:tabs>
          <w:tab w:val="num" w:pos="5040"/>
        </w:tabs>
        <w:ind w:left="5040" w:hanging="360"/>
      </w:pPr>
      <w:rPr>
        <w:rFonts w:ascii="Symbol" w:hAnsi="Symbol"/>
      </w:rPr>
    </w:lvl>
    <w:lvl w:ilvl="7" w:tplc="E4F66F96">
      <w:start w:val="1"/>
      <w:numFmt w:val="bullet"/>
      <w:lvlText w:val="o"/>
      <w:lvlJc w:val="left"/>
      <w:pPr>
        <w:tabs>
          <w:tab w:val="num" w:pos="5760"/>
        </w:tabs>
        <w:ind w:left="5760" w:hanging="360"/>
      </w:pPr>
      <w:rPr>
        <w:rFonts w:ascii="Courier New" w:hAnsi="Courier New"/>
      </w:rPr>
    </w:lvl>
    <w:lvl w:ilvl="8" w:tplc="506E0E4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62405DC">
      <w:start w:val="1"/>
      <w:numFmt w:val="bullet"/>
      <w:lvlText w:val=""/>
      <w:lvlJc w:val="left"/>
      <w:pPr>
        <w:ind w:left="720" w:hanging="360"/>
      </w:pPr>
      <w:rPr>
        <w:rFonts w:ascii="Symbol" w:hAnsi="Symbol"/>
      </w:rPr>
    </w:lvl>
    <w:lvl w:ilvl="1" w:tplc="04A0E7AE">
      <w:start w:val="1"/>
      <w:numFmt w:val="bullet"/>
      <w:lvlText w:val="o"/>
      <w:lvlJc w:val="left"/>
      <w:pPr>
        <w:tabs>
          <w:tab w:val="num" w:pos="1440"/>
        </w:tabs>
        <w:ind w:left="1440" w:hanging="360"/>
      </w:pPr>
      <w:rPr>
        <w:rFonts w:ascii="Courier New" w:hAnsi="Courier New"/>
      </w:rPr>
    </w:lvl>
    <w:lvl w:ilvl="2" w:tplc="ABBCEC9C">
      <w:start w:val="1"/>
      <w:numFmt w:val="bullet"/>
      <w:lvlText w:val=""/>
      <w:lvlJc w:val="left"/>
      <w:pPr>
        <w:tabs>
          <w:tab w:val="num" w:pos="2160"/>
        </w:tabs>
        <w:ind w:left="2160" w:hanging="360"/>
      </w:pPr>
      <w:rPr>
        <w:rFonts w:ascii="Wingdings" w:hAnsi="Wingdings"/>
      </w:rPr>
    </w:lvl>
    <w:lvl w:ilvl="3" w:tplc="DF58E51A">
      <w:start w:val="1"/>
      <w:numFmt w:val="bullet"/>
      <w:lvlText w:val=""/>
      <w:lvlJc w:val="left"/>
      <w:pPr>
        <w:tabs>
          <w:tab w:val="num" w:pos="2880"/>
        </w:tabs>
        <w:ind w:left="2880" w:hanging="360"/>
      </w:pPr>
      <w:rPr>
        <w:rFonts w:ascii="Symbol" w:hAnsi="Symbol"/>
      </w:rPr>
    </w:lvl>
    <w:lvl w:ilvl="4" w:tplc="C8669480">
      <w:start w:val="1"/>
      <w:numFmt w:val="bullet"/>
      <w:lvlText w:val="o"/>
      <w:lvlJc w:val="left"/>
      <w:pPr>
        <w:tabs>
          <w:tab w:val="num" w:pos="3600"/>
        </w:tabs>
        <w:ind w:left="3600" w:hanging="360"/>
      </w:pPr>
      <w:rPr>
        <w:rFonts w:ascii="Courier New" w:hAnsi="Courier New"/>
      </w:rPr>
    </w:lvl>
    <w:lvl w:ilvl="5" w:tplc="7174C744">
      <w:start w:val="1"/>
      <w:numFmt w:val="bullet"/>
      <w:lvlText w:val=""/>
      <w:lvlJc w:val="left"/>
      <w:pPr>
        <w:tabs>
          <w:tab w:val="num" w:pos="4320"/>
        </w:tabs>
        <w:ind w:left="4320" w:hanging="360"/>
      </w:pPr>
      <w:rPr>
        <w:rFonts w:ascii="Wingdings" w:hAnsi="Wingdings"/>
      </w:rPr>
    </w:lvl>
    <w:lvl w:ilvl="6" w:tplc="03982C5C">
      <w:start w:val="1"/>
      <w:numFmt w:val="bullet"/>
      <w:lvlText w:val=""/>
      <w:lvlJc w:val="left"/>
      <w:pPr>
        <w:tabs>
          <w:tab w:val="num" w:pos="5040"/>
        </w:tabs>
        <w:ind w:left="5040" w:hanging="360"/>
      </w:pPr>
      <w:rPr>
        <w:rFonts w:ascii="Symbol" w:hAnsi="Symbol"/>
      </w:rPr>
    </w:lvl>
    <w:lvl w:ilvl="7" w:tplc="220A519E">
      <w:start w:val="1"/>
      <w:numFmt w:val="bullet"/>
      <w:lvlText w:val="o"/>
      <w:lvlJc w:val="left"/>
      <w:pPr>
        <w:tabs>
          <w:tab w:val="num" w:pos="5760"/>
        </w:tabs>
        <w:ind w:left="5760" w:hanging="360"/>
      </w:pPr>
      <w:rPr>
        <w:rFonts w:ascii="Courier New" w:hAnsi="Courier New"/>
      </w:rPr>
    </w:lvl>
    <w:lvl w:ilvl="8" w:tplc="85548F3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86019EC">
      <w:start w:val="1"/>
      <w:numFmt w:val="bullet"/>
      <w:lvlText w:val=""/>
      <w:lvlJc w:val="left"/>
      <w:pPr>
        <w:ind w:left="720" w:hanging="360"/>
      </w:pPr>
      <w:rPr>
        <w:rFonts w:ascii="Symbol" w:hAnsi="Symbol"/>
      </w:rPr>
    </w:lvl>
    <w:lvl w:ilvl="1" w:tplc="F1084FF0">
      <w:start w:val="1"/>
      <w:numFmt w:val="bullet"/>
      <w:lvlText w:val="o"/>
      <w:lvlJc w:val="left"/>
      <w:pPr>
        <w:tabs>
          <w:tab w:val="num" w:pos="1440"/>
        </w:tabs>
        <w:ind w:left="1440" w:hanging="360"/>
      </w:pPr>
      <w:rPr>
        <w:rFonts w:ascii="Courier New" w:hAnsi="Courier New"/>
      </w:rPr>
    </w:lvl>
    <w:lvl w:ilvl="2" w:tplc="26A4E254">
      <w:start w:val="1"/>
      <w:numFmt w:val="bullet"/>
      <w:lvlText w:val=""/>
      <w:lvlJc w:val="left"/>
      <w:pPr>
        <w:tabs>
          <w:tab w:val="num" w:pos="2160"/>
        </w:tabs>
        <w:ind w:left="2160" w:hanging="360"/>
      </w:pPr>
      <w:rPr>
        <w:rFonts w:ascii="Wingdings" w:hAnsi="Wingdings"/>
      </w:rPr>
    </w:lvl>
    <w:lvl w:ilvl="3" w:tplc="4DDA2956">
      <w:start w:val="1"/>
      <w:numFmt w:val="bullet"/>
      <w:lvlText w:val=""/>
      <w:lvlJc w:val="left"/>
      <w:pPr>
        <w:tabs>
          <w:tab w:val="num" w:pos="2880"/>
        </w:tabs>
        <w:ind w:left="2880" w:hanging="360"/>
      </w:pPr>
      <w:rPr>
        <w:rFonts w:ascii="Symbol" w:hAnsi="Symbol"/>
      </w:rPr>
    </w:lvl>
    <w:lvl w:ilvl="4" w:tplc="140EB7FE">
      <w:start w:val="1"/>
      <w:numFmt w:val="bullet"/>
      <w:lvlText w:val="o"/>
      <w:lvlJc w:val="left"/>
      <w:pPr>
        <w:tabs>
          <w:tab w:val="num" w:pos="3600"/>
        </w:tabs>
        <w:ind w:left="3600" w:hanging="360"/>
      </w:pPr>
      <w:rPr>
        <w:rFonts w:ascii="Courier New" w:hAnsi="Courier New"/>
      </w:rPr>
    </w:lvl>
    <w:lvl w:ilvl="5" w:tplc="1736D074">
      <w:start w:val="1"/>
      <w:numFmt w:val="bullet"/>
      <w:lvlText w:val=""/>
      <w:lvlJc w:val="left"/>
      <w:pPr>
        <w:tabs>
          <w:tab w:val="num" w:pos="4320"/>
        </w:tabs>
        <w:ind w:left="4320" w:hanging="360"/>
      </w:pPr>
      <w:rPr>
        <w:rFonts w:ascii="Wingdings" w:hAnsi="Wingdings"/>
      </w:rPr>
    </w:lvl>
    <w:lvl w:ilvl="6" w:tplc="682E0A1E">
      <w:start w:val="1"/>
      <w:numFmt w:val="bullet"/>
      <w:lvlText w:val=""/>
      <w:lvlJc w:val="left"/>
      <w:pPr>
        <w:tabs>
          <w:tab w:val="num" w:pos="5040"/>
        </w:tabs>
        <w:ind w:left="5040" w:hanging="360"/>
      </w:pPr>
      <w:rPr>
        <w:rFonts w:ascii="Symbol" w:hAnsi="Symbol"/>
      </w:rPr>
    </w:lvl>
    <w:lvl w:ilvl="7" w:tplc="81CE2524">
      <w:start w:val="1"/>
      <w:numFmt w:val="bullet"/>
      <w:lvlText w:val="o"/>
      <w:lvlJc w:val="left"/>
      <w:pPr>
        <w:tabs>
          <w:tab w:val="num" w:pos="5760"/>
        </w:tabs>
        <w:ind w:left="5760" w:hanging="360"/>
      </w:pPr>
      <w:rPr>
        <w:rFonts w:ascii="Courier New" w:hAnsi="Courier New"/>
      </w:rPr>
    </w:lvl>
    <w:lvl w:ilvl="8" w:tplc="4DF8B5FC">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5FCE740">
      <w:start w:val="1"/>
      <w:numFmt w:val="bullet"/>
      <w:lvlText w:val=""/>
      <w:lvlJc w:val="left"/>
      <w:pPr>
        <w:ind w:left="720" w:hanging="360"/>
      </w:pPr>
      <w:rPr>
        <w:rFonts w:ascii="Symbol" w:hAnsi="Symbol"/>
      </w:rPr>
    </w:lvl>
    <w:lvl w:ilvl="1" w:tplc="2A6A70B0">
      <w:start w:val="1"/>
      <w:numFmt w:val="bullet"/>
      <w:lvlText w:val="o"/>
      <w:lvlJc w:val="left"/>
      <w:pPr>
        <w:tabs>
          <w:tab w:val="num" w:pos="1440"/>
        </w:tabs>
        <w:ind w:left="1440" w:hanging="360"/>
      </w:pPr>
      <w:rPr>
        <w:rFonts w:ascii="Courier New" w:hAnsi="Courier New"/>
      </w:rPr>
    </w:lvl>
    <w:lvl w:ilvl="2" w:tplc="AC70BF90">
      <w:start w:val="1"/>
      <w:numFmt w:val="bullet"/>
      <w:lvlText w:val=""/>
      <w:lvlJc w:val="left"/>
      <w:pPr>
        <w:tabs>
          <w:tab w:val="num" w:pos="2160"/>
        </w:tabs>
        <w:ind w:left="2160" w:hanging="360"/>
      </w:pPr>
      <w:rPr>
        <w:rFonts w:ascii="Wingdings" w:hAnsi="Wingdings"/>
      </w:rPr>
    </w:lvl>
    <w:lvl w:ilvl="3" w:tplc="92AEBE8E">
      <w:start w:val="1"/>
      <w:numFmt w:val="bullet"/>
      <w:lvlText w:val=""/>
      <w:lvlJc w:val="left"/>
      <w:pPr>
        <w:tabs>
          <w:tab w:val="num" w:pos="2880"/>
        </w:tabs>
        <w:ind w:left="2880" w:hanging="360"/>
      </w:pPr>
      <w:rPr>
        <w:rFonts w:ascii="Symbol" w:hAnsi="Symbol"/>
      </w:rPr>
    </w:lvl>
    <w:lvl w:ilvl="4" w:tplc="F4C48C42">
      <w:start w:val="1"/>
      <w:numFmt w:val="bullet"/>
      <w:lvlText w:val="o"/>
      <w:lvlJc w:val="left"/>
      <w:pPr>
        <w:tabs>
          <w:tab w:val="num" w:pos="3600"/>
        </w:tabs>
        <w:ind w:left="3600" w:hanging="360"/>
      </w:pPr>
      <w:rPr>
        <w:rFonts w:ascii="Courier New" w:hAnsi="Courier New"/>
      </w:rPr>
    </w:lvl>
    <w:lvl w:ilvl="5" w:tplc="47D2ABB6">
      <w:start w:val="1"/>
      <w:numFmt w:val="bullet"/>
      <w:lvlText w:val=""/>
      <w:lvlJc w:val="left"/>
      <w:pPr>
        <w:tabs>
          <w:tab w:val="num" w:pos="4320"/>
        </w:tabs>
        <w:ind w:left="4320" w:hanging="360"/>
      </w:pPr>
      <w:rPr>
        <w:rFonts w:ascii="Wingdings" w:hAnsi="Wingdings"/>
      </w:rPr>
    </w:lvl>
    <w:lvl w:ilvl="6" w:tplc="05FE4D14">
      <w:start w:val="1"/>
      <w:numFmt w:val="bullet"/>
      <w:lvlText w:val=""/>
      <w:lvlJc w:val="left"/>
      <w:pPr>
        <w:tabs>
          <w:tab w:val="num" w:pos="5040"/>
        </w:tabs>
        <w:ind w:left="5040" w:hanging="360"/>
      </w:pPr>
      <w:rPr>
        <w:rFonts w:ascii="Symbol" w:hAnsi="Symbol"/>
      </w:rPr>
    </w:lvl>
    <w:lvl w:ilvl="7" w:tplc="794CCCE0">
      <w:start w:val="1"/>
      <w:numFmt w:val="bullet"/>
      <w:lvlText w:val="o"/>
      <w:lvlJc w:val="left"/>
      <w:pPr>
        <w:tabs>
          <w:tab w:val="num" w:pos="5760"/>
        </w:tabs>
        <w:ind w:left="5760" w:hanging="360"/>
      </w:pPr>
      <w:rPr>
        <w:rFonts w:ascii="Courier New" w:hAnsi="Courier New"/>
      </w:rPr>
    </w:lvl>
    <w:lvl w:ilvl="8" w:tplc="6C46190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434591E">
      <w:start w:val="1"/>
      <w:numFmt w:val="bullet"/>
      <w:lvlText w:val=""/>
      <w:lvlJc w:val="left"/>
      <w:pPr>
        <w:ind w:left="720" w:hanging="360"/>
      </w:pPr>
      <w:rPr>
        <w:rFonts w:ascii="Symbol" w:hAnsi="Symbol"/>
      </w:rPr>
    </w:lvl>
    <w:lvl w:ilvl="1" w:tplc="612C6A0C">
      <w:start w:val="1"/>
      <w:numFmt w:val="bullet"/>
      <w:lvlText w:val="o"/>
      <w:lvlJc w:val="left"/>
      <w:pPr>
        <w:tabs>
          <w:tab w:val="num" w:pos="1440"/>
        </w:tabs>
        <w:ind w:left="1440" w:hanging="360"/>
      </w:pPr>
      <w:rPr>
        <w:rFonts w:ascii="Courier New" w:hAnsi="Courier New"/>
      </w:rPr>
    </w:lvl>
    <w:lvl w:ilvl="2" w:tplc="E0328D2C">
      <w:start w:val="1"/>
      <w:numFmt w:val="bullet"/>
      <w:lvlText w:val=""/>
      <w:lvlJc w:val="left"/>
      <w:pPr>
        <w:tabs>
          <w:tab w:val="num" w:pos="2160"/>
        </w:tabs>
        <w:ind w:left="2160" w:hanging="360"/>
      </w:pPr>
      <w:rPr>
        <w:rFonts w:ascii="Wingdings" w:hAnsi="Wingdings"/>
      </w:rPr>
    </w:lvl>
    <w:lvl w:ilvl="3" w:tplc="71067430">
      <w:start w:val="1"/>
      <w:numFmt w:val="bullet"/>
      <w:lvlText w:val=""/>
      <w:lvlJc w:val="left"/>
      <w:pPr>
        <w:tabs>
          <w:tab w:val="num" w:pos="2880"/>
        </w:tabs>
        <w:ind w:left="2880" w:hanging="360"/>
      </w:pPr>
      <w:rPr>
        <w:rFonts w:ascii="Symbol" w:hAnsi="Symbol"/>
      </w:rPr>
    </w:lvl>
    <w:lvl w:ilvl="4" w:tplc="E6281780">
      <w:start w:val="1"/>
      <w:numFmt w:val="bullet"/>
      <w:lvlText w:val="o"/>
      <w:lvlJc w:val="left"/>
      <w:pPr>
        <w:tabs>
          <w:tab w:val="num" w:pos="3600"/>
        </w:tabs>
        <w:ind w:left="3600" w:hanging="360"/>
      </w:pPr>
      <w:rPr>
        <w:rFonts w:ascii="Courier New" w:hAnsi="Courier New"/>
      </w:rPr>
    </w:lvl>
    <w:lvl w:ilvl="5" w:tplc="DD0E1210">
      <w:start w:val="1"/>
      <w:numFmt w:val="bullet"/>
      <w:lvlText w:val=""/>
      <w:lvlJc w:val="left"/>
      <w:pPr>
        <w:tabs>
          <w:tab w:val="num" w:pos="4320"/>
        </w:tabs>
        <w:ind w:left="4320" w:hanging="360"/>
      </w:pPr>
      <w:rPr>
        <w:rFonts w:ascii="Wingdings" w:hAnsi="Wingdings"/>
      </w:rPr>
    </w:lvl>
    <w:lvl w:ilvl="6" w:tplc="6890EF66">
      <w:start w:val="1"/>
      <w:numFmt w:val="bullet"/>
      <w:lvlText w:val=""/>
      <w:lvlJc w:val="left"/>
      <w:pPr>
        <w:tabs>
          <w:tab w:val="num" w:pos="5040"/>
        </w:tabs>
        <w:ind w:left="5040" w:hanging="360"/>
      </w:pPr>
      <w:rPr>
        <w:rFonts w:ascii="Symbol" w:hAnsi="Symbol"/>
      </w:rPr>
    </w:lvl>
    <w:lvl w:ilvl="7" w:tplc="C972B106">
      <w:start w:val="1"/>
      <w:numFmt w:val="bullet"/>
      <w:lvlText w:val="o"/>
      <w:lvlJc w:val="left"/>
      <w:pPr>
        <w:tabs>
          <w:tab w:val="num" w:pos="5760"/>
        </w:tabs>
        <w:ind w:left="5760" w:hanging="360"/>
      </w:pPr>
      <w:rPr>
        <w:rFonts w:ascii="Courier New" w:hAnsi="Courier New"/>
      </w:rPr>
    </w:lvl>
    <w:lvl w:ilvl="8" w:tplc="DA047CC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55CABEE">
      <w:start w:val="1"/>
      <w:numFmt w:val="bullet"/>
      <w:lvlText w:val=""/>
      <w:lvlJc w:val="left"/>
      <w:pPr>
        <w:ind w:left="720" w:hanging="360"/>
      </w:pPr>
      <w:rPr>
        <w:rFonts w:ascii="Symbol" w:hAnsi="Symbol"/>
      </w:rPr>
    </w:lvl>
    <w:lvl w:ilvl="1" w:tplc="700E50AA">
      <w:start w:val="1"/>
      <w:numFmt w:val="bullet"/>
      <w:lvlText w:val="o"/>
      <w:lvlJc w:val="left"/>
      <w:pPr>
        <w:tabs>
          <w:tab w:val="num" w:pos="1440"/>
        </w:tabs>
        <w:ind w:left="1440" w:hanging="360"/>
      </w:pPr>
      <w:rPr>
        <w:rFonts w:ascii="Courier New" w:hAnsi="Courier New"/>
      </w:rPr>
    </w:lvl>
    <w:lvl w:ilvl="2" w:tplc="E056E110">
      <w:start w:val="1"/>
      <w:numFmt w:val="bullet"/>
      <w:lvlText w:val=""/>
      <w:lvlJc w:val="left"/>
      <w:pPr>
        <w:tabs>
          <w:tab w:val="num" w:pos="2160"/>
        </w:tabs>
        <w:ind w:left="2160" w:hanging="360"/>
      </w:pPr>
      <w:rPr>
        <w:rFonts w:ascii="Wingdings" w:hAnsi="Wingdings"/>
      </w:rPr>
    </w:lvl>
    <w:lvl w:ilvl="3" w:tplc="BDF2A1BC">
      <w:start w:val="1"/>
      <w:numFmt w:val="bullet"/>
      <w:lvlText w:val=""/>
      <w:lvlJc w:val="left"/>
      <w:pPr>
        <w:tabs>
          <w:tab w:val="num" w:pos="2880"/>
        </w:tabs>
        <w:ind w:left="2880" w:hanging="360"/>
      </w:pPr>
      <w:rPr>
        <w:rFonts w:ascii="Symbol" w:hAnsi="Symbol"/>
      </w:rPr>
    </w:lvl>
    <w:lvl w:ilvl="4" w:tplc="146A9826">
      <w:start w:val="1"/>
      <w:numFmt w:val="bullet"/>
      <w:lvlText w:val="o"/>
      <w:lvlJc w:val="left"/>
      <w:pPr>
        <w:tabs>
          <w:tab w:val="num" w:pos="3600"/>
        </w:tabs>
        <w:ind w:left="3600" w:hanging="360"/>
      </w:pPr>
      <w:rPr>
        <w:rFonts w:ascii="Courier New" w:hAnsi="Courier New"/>
      </w:rPr>
    </w:lvl>
    <w:lvl w:ilvl="5" w:tplc="833063BC">
      <w:start w:val="1"/>
      <w:numFmt w:val="bullet"/>
      <w:lvlText w:val=""/>
      <w:lvlJc w:val="left"/>
      <w:pPr>
        <w:tabs>
          <w:tab w:val="num" w:pos="4320"/>
        </w:tabs>
        <w:ind w:left="4320" w:hanging="360"/>
      </w:pPr>
      <w:rPr>
        <w:rFonts w:ascii="Wingdings" w:hAnsi="Wingdings"/>
      </w:rPr>
    </w:lvl>
    <w:lvl w:ilvl="6" w:tplc="93EC45F0">
      <w:start w:val="1"/>
      <w:numFmt w:val="bullet"/>
      <w:lvlText w:val=""/>
      <w:lvlJc w:val="left"/>
      <w:pPr>
        <w:tabs>
          <w:tab w:val="num" w:pos="5040"/>
        </w:tabs>
        <w:ind w:left="5040" w:hanging="360"/>
      </w:pPr>
      <w:rPr>
        <w:rFonts w:ascii="Symbol" w:hAnsi="Symbol"/>
      </w:rPr>
    </w:lvl>
    <w:lvl w:ilvl="7" w:tplc="6DA839D6">
      <w:start w:val="1"/>
      <w:numFmt w:val="bullet"/>
      <w:lvlText w:val="o"/>
      <w:lvlJc w:val="left"/>
      <w:pPr>
        <w:tabs>
          <w:tab w:val="num" w:pos="5760"/>
        </w:tabs>
        <w:ind w:left="5760" w:hanging="360"/>
      </w:pPr>
      <w:rPr>
        <w:rFonts w:ascii="Courier New" w:hAnsi="Courier New"/>
      </w:rPr>
    </w:lvl>
    <w:lvl w:ilvl="8" w:tplc="1AC6A2E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0F0F194">
      <w:start w:val="1"/>
      <w:numFmt w:val="bullet"/>
      <w:lvlText w:val=""/>
      <w:lvlJc w:val="left"/>
      <w:pPr>
        <w:ind w:left="720" w:hanging="360"/>
      </w:pPr>
      <w:rPr>
        <w:rFonts w:ascii="Symbol" w:hAnsi="Symbol"/>
      </w:rPr>
    </w:lvl>
    <w:lvl w:ilvl="1" w:tplc="53ECDE14">
      <w:start w:val="1"/>
      <w:numFmt w:val="bullet"/>
      <w:lvlText w:val="o"/>
      <w:lvlJc w:val="left"/>
      <w:pPr>
        <w:tabs>
          <w:tab w:val="num" w:pos="1440"/>
        </w:tabs>
        <w:ind w:left="1440" w:hanging="360"/>
      </w:pPr>
      <w:rPr>
        <w:rFonts w:ascii="Courier New" w:hAnsi="Courier New"/>
      </w:rPr>
    </w:lvl>
    <w:lvl w:ilvl="2" w:tplc="525AA0F4">
      <w:start w:val="1"/>
      <w:numFmt w:val="bullet"/>
      <w:lvlText w:val=""/>
      <w:lvlJc w:val="left"/>
      <w:pPr>
        <w:tabs>
          <w:tab w:val="num" w:pos="2160"/>
        </w:tabs>
        <w:ind w:left="2160" w:hanging="360"/>
      </w:pPr>
      <w:rPr>
        <w:rFonts w:ascii="Wingdings" w:hAnsi="Wingdings"/>
      </w:rPr>
    </w:lvl>
    <w:lvl w:ilvl="3" w:tplc="34B6A94A">
      <w:start w:val="1"/>
      <w:numFmt w:val="bullet"/>
      <w:lvlText w:val=""/>
      <w:lvlJc w:val="left"/>
      <w:pPr>
        <w:tabs>
          <w:tab w:val="num" w:pos="2880"/>
        </w:tabs>
        <w:ind w:left="2880" w:hanging="360"/>
      </w:pPr>
      <w:rPr>
        <w:rFonts w:ascii="Symbol" w:hAnsi="Symbol"/>
      </w:rPr>
    </w:lvl>
    <w:lvl w:ilvl="4" w:tplc="0B0ABE58">
      <w:start w:val="1"/>
      <w:numFmt w:val="bullet"/>
      <w:lvlText w:val="o"/>
      <w:lvlJc w:val="left"/>
      <w:pPr>
        <w:tabs>
          <w:tab w:val="num" w:pos="3600"/>
        </w:tabs>
        <w:ind w:left="3600" w:hanging="360"/>
      </w:pPr>
      <w:rPr>
        <w:rFonts w:ascii="Courier New" w:hAnsi="Courier New"/>
      </w:rPr>
    </w:lvl>
    <w:lvl w:ilvl="5" w:tplc="C45ED8A4">
      <w:start w:val="1"/>
      <w:numFmt w:val="bullet"/>
      <w:lvlText w:val=""/>
      <w:lvlJc w:val="left"/>
      <w:pPr>
        <w:tabs>
          <w:tab w:val="num" w:pos="4320"/>
        </w:tabs>
        <w:ind w:left="4320" w:hanging="360"/>
      </w:pPr>
      <w:rPr>
        <w:rFonts w:ascii="Wingdings" w:hAnsi="Wingdings"/>
      </w:rPr>
    </w:lvl>
    <w:lvl w:ilvl="6" w:tplc="B89CD0B0">
      <w:start w:val="1"/>
      <w:numFmt w:val="bullet"/>
      <w:lvlText w:val=""/>
      <w:lvlJc w:val="left"/>
      <w:pPr>
        <w:tabs>
          <w:tab w:val="num" w:pos="5040"/>
        </w:tabs>
        <w:ind w:left="5040" w:hanging="360"/>
      </w:pPr>
      <w:rPr>
        <w:rFonts w:ascii="Symbol" w:hAnsi="Symbol"/>
      </w:rPr>
    </w:lvl>
    <w:lvl w:ilvl="7" w:tplc="95EC10A4">
      <w:start w:val="1"/>
      <w:numFmt w:val="bullet"/>
      <w:lvlText w:val="o"/>
      <w:lvlJc w:val="left"/>
      <w:pPr>
        <w:tabs>
          <w:tab w:val="num" w:pos="5760"/>
        </w:tabs>
        <w:ind w:left="5760" w:hanging="360"/>
      </w:pPr>
      <w:rPr>
        <w:rFonts w:ascii="Courier New" w:hAnsi="Courier New"/>
      </w:rPr>
    </w:lvl>
    <w:lvl w:ilvl="8" w:tplc="A88A2E0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C566588A">
      <w:start w:val="1"/>
      <w:numFmt w:val="bullet"/>
      <w:lvlText w:val=""/>
      <w:lvlJc w:val="left"/>
      <w:pPr>
        <w:ind w:left="720" w:hanging="360"/>
      </w:pPr>
      <w:rPr>
        <w:rFonts w:ascii="Symbol" w:hAnsi="Symbol"/>
      </w:rPr>
    </w:lvl>
    <w:lvl w:ilvl="1" w:tplc="31889256">
      <w:start w:val="1"/>
      <w:numFmt w:val="bullet"/>
      <w:lvlText w:val="o"/>
      <w:lvlJc w:val="left"/>
      <w:pPr>
        <w:tabs>
          <w:tab w:val="num" w:pos="1440"/>
        </w:tabs>
        <w:ind w:left="1440" w:hanging="360"/>
      </w:pPr>
      <w:rPr>
        <w:rFonts w:ascii="Courier New" w:hAnsi="Courier New"/>
      </w:rPr>
    </w:lvl>
    <w:lvl w:ilvl="2" w:tplc="73201F62">
      <w:start w:val="1"/>
      <w:numFmt w:val="bullet"/>
      <w:lvlText w:val=""/>
      <w:lvlJc w:val="left"/>
      <w:pPr>
        <w:tabs>
          <w:tab w:val="num" w:pos="2160"/>
        </w:tabs>
        <w:ind w:left="2160" w:hanging="360"/>
      </w:pPr>
      <w:rPr>
        <w:rFonts w:ascii="Wingdings" w:hAnsi="Wingdings"/>
      </w:rPr>
    </w:lvl>
    <w:lvl w:ilvl="3" w:tplc="494096AC">
      <w:start w:val="1"/>
      <w:numFmt w:val="bullet"/>
      <w:lvlText w:val=""/>
      <w:lvlJc w:val="left"/>
      <w:pPr>
        <w:tabs>
          <w:tab w:val="num" w:pos="2880"/>
        </w:tabs>
        <w:ind w:left="2880" w:hanging="360"/>
      </w:pPr>
      <w:rPr>
        <w:rFonts w:ascii="Symbol" w:hAnsi="Symbol"/>
      </w:rPr>
    </w:lvl>
    <w:lvl w:ilvl="4" w:tplc="C3CC1CC8">
      <w:start w:val="1"/>
      <w:numFmt w:val="bullet"/>
      <w:lvlText w:val="o"/>
      <w:lvlJc w:val="left"/>
      <w:pPr>
        <w:tabs>
          <w:tab w:val="num" w:pos="3600"/>
        </w:tabs>
        <w:ind w:left="3600" w:hanging="360"/>
      </w:pPr>
      <w:rPr>
        <w:rFonts w:ascii="Courier New" w:hAnsi="Courier New"/>
      </w:rPr>
    </w:lvl>
    <w:lvl w:ilvl="5" w:tplc="89A0392E">
      <w:start w:val="1"/>
      <w:numFmt w:val="bullet"/>
      <w:lvlText w:val=""/>
      <w:lvlJc w:val="left"/>
      <w:pPr>
        <w:tabs>
          <w:tab w:val="num" w:pos="4320"/>
        </w:tabs>
        <w:ind w:left="4320" w:hanging="360"/>
      </w:pPr>
      <w:rPr>
        <w:rFonts w:ascii="Wingdings" w:hAnsi="Wingdings"/>
      </w:rPr>
    </w:lvl>
    <w:lvl w:ilvl="6" w:tplc="0688F942">
      <w:start w:val="1"/>
      <w:numFmt w:val="bullet"/>
      <w:lvlText w:val=""/>
      <w:lvlJc w:val="left"/>
      <w:pPr>
        <w:tabs>
          <w:tab w:val="num" w:pos="5040"/>
        </w:tabs>
        <w:ind w:left="5040" w:hanging="360"/>
      </w:pPr>
      <w:rPr>
        <w:rFonts w:ascii="Symbol" w:hAnsi="Symbol"/>
      </w:rPr>
    </w:lvl>
    <w:lvl w:ilvl="7" w:tplc="EB524238">
      <w:start w:val="1"/>
      <w:numFmt w:val="bullet"/>
      <w:lvlText w:val="o"/>
      <w:lvlJc w:val="left"/>
      <w:pPr>
        <w:tabs>
          <w:tab w:val="num" w:pos="5760"/>
        </w:tabs>
        <w:ind w:left="5760" w:hanging="360"/>
      </w:pPr>
      <w:rPr>
        <w:rFonts w:ascii="Courier New" w:hAnsi="Courier New"/>
      </w:rPr>
    </w:lvl>
    <w:lvl w:ilvl="8" w:tplc="E272DCB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EAF08FAE">
      <w:start w:val="1"/>
      <w:numFmt w:val="bullet"/>
      <w:lvlText w:val=""/>
      <w:lvlJc w:val="left"/>
      <w:pPr>
        <w:ind w:left="720" w:hanging="360"/>
      </w:pPr>
      <w:rPr>
        <w:rFonts w:ascii="Symbol" w:hAnsi="Symbol"/>
      </w:rPr>
    </w:lvl>
    <w:lvl w:ilvl="1" w:tplc="8034E150">
      <w:start w:val="1"/>
      <w:numFmt w:val="bullet"/>
      <w:lvlText w:val="o"/>
      <w:lvlJc w:val="left"/>
      <w:pPr>
        <w:tabs>
          <w:tab w:val="num" w:pos="1440"/>
        </w:tabs>
        <w:ind w:left="1440" w:hanging="360"/>
      </w:pPr>
      <w:rPr>
        <w:rFonts w:ascii="Courier New" w:hAnsi="Courier New"/>
      </w:rPr>
    </w:lvl>
    <w:lvl w:ilvl="2" w:tplc="66D2F7A2">
      <w:start w:val="1"/>
      <w:numFmt w:val="bullet"/>
      <w:lvlText w:val=""/>
      <w:lvlJc w:val="left"/>
      <w:pPr>
        <w:tabs>
          <w:tab w:val="num" w:pos="2160"/>
        </w:tabs>
        <w:ind w:left="2160" w:hanging="360"/>
      </w:pPr>
      <w:rPr>
        <w:rFonts w:ascii="Wingdings" w:hAnsi="Wingdings"/>
      </w:rPr>
    </w:lvl>
    <w:lvl w:ilvl="3" w:tplc="B3BCAB0C">
      <w:start w:val="1"/>
      <w:numFmt w:val="bullet"/>
      <w:lvlText w:val=""/>
      <w:lvlJc w:val="left"/>
      <w:pPr>
        <w:tabs>
          <w:tab w:val="num" w:pos="2880"/>
        </w:tabs>
        <w:ind w:left="2880" w:hanging="360"/>
      </w:pPr>
      <w:rPr>
        <w:rFonts w:ascii="Symbol" w:hAnsi="Symbol"/>
      </w:rPr>
    </w:lvl>
    <w:lvl w:ilvl="4" w:tplc="885A5512">
      <w:start w:val="1"/>
      <w:numFmt w:val="bullet"/>
      <w:lvlText w:val="o"/>
      <w:lvlJc w:val="left"/>
      <w:pPr>
        <w:tabs>
          <w:tab w:val="num" w:pos="3600"/>
        </w:tabs>
        <w:ind w:left="3600" w:hanging="360"/>
      </w:pPr>
      <w:rPr>
        <w:rFonts w:ascii="Courier New" w:hAnsi="Courier New"/>
      </w:rPr>
    </w:lvl>
    <w:lvl w:ilvl="5" w:tplc="F54275CC">
      <w:start w:val="1"/>
      <w:numFmt w:val="bullet"/>
      <w:lvlText w:val=""/>
      <w:lvlJc w:val="left"/>
      <w:pPr>
        <w:tabs>
          <w:tab w:val="num" w:pos="4320"/>
        </w:tabs>
        <w:ind w:left="4320" w:hanging="360"/>
      </w:pPr>
      <w:rPr>
        <w:rFonts w:ascii="Wingdings" w:hAnsi="Wingdings"/>
      </w:rPr>
    </w:lvl>
    <w:lvl w:ilvl="6" w:tplc="8014E504">
      <w:start w:val="1"/>
      <w:numFmt w:val="bullet"/>
      <w:lvlText w:val=""/>
      <w:lvlJc w:val="left"/>
      <w:pPr>
        <w:tabs>
          <w:tab w:val="num" w:pos="5040"/>
        </w:tabs>
        <w:ind w:left="5040" w:hanging="360"/>
      </w:pPr>
      <w:rPr>
        <w:rFonts w:ascii="Symbol" w:hAnsi="Symbol"/>
      </w:rPr>
    </w:lvl>
    <w:lvl w:ilvl="7" w:tplc="907440E0">
      <w:start w:val="1"/>
      <w:numFmt w:val="bullet"/>
      <w:lvlText w:val="o"/>
      <w:lvlJc w:val="left"/>
      <w:pPr>
        <w:tabs>
          <w:tab w:val="num" w:pos="5760"/>
        </w:tabs>
        <w:ind w:left="5760" w:hanging="360"/>
      </w:pPr>
      <w:rPr>
        <w:rFonts w:ascii="Courier New" w:hAnsi="Courier New"/>
      </w:rPr>
    </w:lvl>
    <w:lvl w:ilvl="8" w:tplc="1B8AFF8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BF207B2">
      <w:start w:val="1"/>
      <w:numFmt w:val="bullet"/>
      <w:lvlText w:val=""/>
      <w:lvlJc w:val="left"/>
      <w:pPr>
        <w:ind w:left="720" w:hanging="360"/>
      </w:pPr>
      <w:rPr>
        <w:rFonts w:ascii="Symbol" w:hAnsi="Symbol"/>
      </w:rPr>
    </w:lvl>
    <w:lvl w:ilvl="1" w:tplc="95F085F2">
      <w:start w:val="1"/>
      <w:numFmt w:val="bullet"/>
      <w:lvlText w:val="o"/>
      <w:lvlJc w:val="left"/>
      <w:pPr>
        <w:tabs>
          <w:tab w:val="num" w:pos="1440"/>
        </w:tabs>
        <w:ind w:left="1440" w:hanging="360"/>
      </w:pPr>
      <w:rPr>
        <w:rFonts w:ascii="Courier New" w:hAnsi="Courier New"/>
      </w:rPr>
    </w:lvl>
    <w:lvl w:ilvl="2" w:tplc="116E1B88">
      <w:start w:val="1"/>
      <w:numFmt w:val="bullet"/>
      <w:lvlText w:val=""/>
      <w:lvlJc w:val="left"/>
      <w:pPr>
        <w:tabs>
          <w:tab w:val="num" w:pos="2160"/>
        </w:tabs>
        <w:ind w:left="2160" w:hanging="360"/>
      </w:pPr>
      <w:rPr>
        <w:rFonts w:ascii="Wingdings" w:hAnsi="Wingdings"/>
      </w:rPr>
    </w:lvl>
    <w:lvl w:ilvl="3" w:tplc="784A0C0A">
      <w:start w:val="1"/>
      <w:numFmt w:val="bullet"/>
      <w:lvlText w:val=""/>
      <w:lvlJc w:val="left"/>
      <w:pPr>
        <w:tabs>
          <w:tab w:val="num" w:pos="2880"/>
        </w:tabs>
        <w:ind w:left="2880" w:hanging="360"/>
      </w:pPr>
      <w:rPr>
        <w:rFonts w:ascii="Symbol" w:hAnsi="Symbol"/>
      </w:rPr>
    </w:lvl>
    <w:lvl w:ilvl="4" w:tplc="37A06584">
      <w:start w:val="1"/>
      <w:numFmt w:val="bullet"/>
      <w:lvlText w:val="o"/>
      <w:lvlJc w:val="left"/>
      <w:pPr>
        <w:tabs>
          <w:tab w:val="num" w:pos="3600"/>
        </w:tabs>
        <w:ind w:left="3600" w:hanging="360"/>
      </w:pPr>
      <w:rPr>
        <w:rFonts w:ascii="Courier New" w:hAnsi="Courier New"/>
      </w:rPr>
    </w:lvl>
    <w:lvl w:ilvl="5" w:tplc="03644E62">
      <w:start w:val="1"/>
      <w:numFmt w:val="bullet"/>
      <w:lvlText w:val=""/>
      <w:lvlJc w:val="left"/>
      <w:pPr>
        <w:tabs>
          <w:tab w:val="num" w:pos="4320"/>
        </w:tabs>
        <w:ind w:left="4320" w:hanging="360"/>
      </w:pPr>
      <w:rPr>
        <w:rFonts w:ascii="Wingdings" w:hAnsi="Wingdings"/>
      </w:rPr>
    </w:lvl>
    <w:lvl w:ilvl="6" w:tplc="88F24922">
      <w:start w:val="1"/>
      <w:numFmt w:val="bullet"/>
      <w:lvlText w:val=""/>
      <w:lvlJc w:val="left"/>
      <w:pPr>
        <w:tabs>
          <w:tab w:val="num" w:pos="5040"/>
        </w:tabs>
        <w:ind w:left="5040" w:hanging="360"/>
      </w:pPr>
      <w:rPr>
        <w:rFonts w:ascii="Symbol" w:hAnsi="Symbol"/>
      </w:rPr>
    </w:lvl>
    <w:lvl w:ilvl="7" w:tplc="14126F8A">
      <w:start w:val="1"/>
      <w:numFmt w:val="bullet"/>
      <w:lvlText w:val="o"/>
      <w:lvlJc w:val="left"/>
      <w:pPr>
        <w:tabs>
          <w:tab w:val="num" w:pos="5760"/>
        </w:tabs>
        <w:ind w:left="5760" w:hanging="360"/>
      </w:pPr>
      <w:rPr>
        <w:rFonts w:ascii="Courier New" w:hAnsi="Courier New"/>
      </w:rPr>
    </w:lvl>
    <w:lvl w:ilvl="8" w:tplc="6926401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41281AD2">
      <w:start w:val="1"/>
      <w:numFmt w:val="bullet"/>
      <w:lvlText w:val=""/>
      <w:lvlJc w:val="left"/>
      <w:pPr>
        <w:ind w:left="720" w:hanging="360"/>
      </w:pPr>
      <w:rPr>
        <w:rFonts w:ascii="Symbol" w:hAnsi="Symbol"/>
      </w:rPr>
    </w:lvl>
    <w:lvl w:ilvl="1" w:tplc="6826E966">
      <w:start w:val="1"/>
      <w:numFmt w:val="bullet"/>
      <w:lvlText w:val="o"/>
      <w:lvlJc w:val="left"/>
      <w:pPr>
        <w:tabs>
          <w:tab w:val="num" w:pos="1440"/>
        </w:tabs>
        <w:ind w:left="1440" w:hanging="360"/>
      </w:pPr>
      <w:rPr>
        <w:rFonts w:ascii="Courier New" w:hAnsi="Courier New"/>
      </w:rPr>
    </w:lvl>
    <w:lvl w:ilvl="2" w:tplc="74E610B6">
      <w:start w:val="1"/>
      <w:numFmt w:val="bullet"/>
      <w:lvlText w:val=""/>
      <w:lvlJc w:val="left"/>
      <w:pPr>
        <w:tabs>
          <w:tab w:val="num" w:pos="2160"/>
        </w:tabs>
        <w:ind w:left="2160" w:hanging="360"/>
      </w:pPr>
      <w:rPr>
        <w:rFonts w:ascii="Wingdings" w:hAnsi="Wingdings"/>
      </w:rPr>
    </w:lvl>
    <w:lvl w:ilvl="3" w:tplc="884A01F4">
      <w:start w:val="1"/>
      <w:numFmt w:val="bullet"/>
      <w:lvlText w:val=""/>
      <w:lvlJc w:val="left"/>
      <w:pPr>
        <w:tabs>
          <w:tab w:val="num" w:pos="2880"/>
        </w:tabs>
        <w:ind w:left="2880" w:hanging="360"/>
      </w:pPr>
      <w:rPr>
        <w:rFonts w:ascii="Symbol" w:hAnsi="Symbol"/>
      </w:rPr>
    </w:lvl>
    <w:lvl w:ilvl="4" w:tplc="501CCD56">
      <w:start w:val="1"/>
      <w:numFmt w:val="bullet"/>
      <w:lvlText w:val="o"/>
      <w:lvlJc w:val="left"/>
      <w:pPr>
        <w:tabs>
          <w:tab w:val="num" w:pos="3600"/>
        </w:tabs>
        <w:ind w:left="3600" w:hanging="360"/>
      </w:pPr>
      <w:rPr>
        <w:rFonts w:ascii="Courier New" w:hAnsi="Courier New"/>
      </w:rPr>
    </w:lvl>
    <w:lvl w:ilvl="5" w:tplc="FD80B5F2">
      <w:start w:val="1"/>
      <w:numFmt w:val="bullet"/>
      <w:lvlText w:val=""/>
      <w:lvlJc w:val="left"/>
      <w:pPr>
        <w:tabs>
          <w:tab w:val="num" w:pos="4320"/>
        </w:tabs>
        <w:ind w:left="4320" w:hanging="360"/>
      </w:pPr>
      <w:rPr>
        <w:rFonts w:ascii="Wingdings" w:hAnsi="Wingdings"/>
      </w:rPr>
    </w:lvl>
    <w:lvl w:ilvl="6" w:tplc="9728713A">
      <w:start w:val="1"/>
      <w:numFmt w:val="bullet"/>
      <w:lvlText w:val=""/>
      <w:lvlJc w:val="left"/>
      <w:pPr>
        <w:tabs>
          <w:tab w:val="num" w:pos="5040"/>
        </w:tabs>
        <w:ind w:left="5040" w:hanging="360"/>
      </w:pPr>
      <w:rPr>
        <w:rFonts w:ascii="Symbol" w:hAnsi="Symbol"/>
      </w:rPr>
    </w:lvl>
    <w:lvl w:ilvl="7" w:tplc="4316F256">
      <w:start w:val="1"/>
      <w:numFmt w:val="bullet"/>
      <w:lvlText w:val="o"/>
      <w:lvlJc w:val="left"/>
      <w:pPr>
        <w:tabs>
          <w:tab w:val="num" w:pos="5760"/>
        </w:tabs>
        <w:ind w:left="5760" w:hanging="360"/>
      </w:pPr>
      <w:rPr>
        <w:rFonts w:ascii="Courier New" w:hAnsi="Courier New"/>
      </w:rPr>
    </w:lvl>
    <w:lvl w:ilvl="8" w:tplc="77AA1F0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33EEBE96">
      <w:start w:val="1"/>
      <w:numFmt w:val="bullet"/>
      <w:lvlText w:val=""/>
      <w:lvlJc w:val="left"/>
      <w:pPr>
        <w:ind w:left="720" w:hanging="360"/>
      </w:pPr>
      <w:rPr>
        <w:rFonts w:ascii="Symbol" w:hAnsi="Symbol"/>
      </w:rPr>
    </w:lvl>
    <w:lvl w:ilvl="1" w:tplc="36E45474">
      <w:start w:val="1"/>
      <w:numFmt w:val="bullet"/>
      <w:lvlText w:val="o"/>
      <w:lvlJc w:val="left"/>
      <w:pPr>
        <w:tabs>
          <w:tab w:val="num" w:pos="1440"/>
        </w:tabs>
        <w:ind w:left="1440" w:hanging="360"/>
      </w:pPr>
      <w:rPr>
        <w:rFonts w:ascii="Courier New" w:hAnsi="Courier New"/>
      </w:rPr>
    </w:lvl>
    <w:lvl w:ilvl="2" w:tplc="7D9415F0">
      <w:start w:val="1"/>
      <w:numFmt w:val="bullet"/>
      <w:lvlText w:val=""/>
      <w:lvlJc w:val="left"/>
      <w:pPr>
        <w:tabs>
          <w:tab w:val="num" w:pos="2160"/>
        </w:tabs>
        <w:ind w:left="2160" w:hanging="360"/>
      </w:pPr>
      <w:rPr>
        <w:rFonts w:ascii="Wingdings" w:hAnsi="Wingdings"/>
      </w:rPr>
    </w:lvl>
    <w:lvl w:ilvl="3" w:tplc="EE62C79C">
      <w:start w:val="1"/>
      <w:numFmt w:val="bullet"/>
      <w:lvlText w:val=""/>
      <w:lvlJc w:val="left"/>
      <w:pPr>
        <w:tabs>
          <w:tab w:val="num" w:pos="2880"/>
        </w:tabs>
        <w:ind w:left="2880" w:hanging="360"/>
      </w:pPr>
      <w:rPr>
        <w:rFonts w:ascii="Symbol" w:hAnsi="Symbol"/>
      </w:rPr>
    </w:lvl>
    <w:lvl w:ilvl="4" w:tplc="3BA80386">
      <w:start w:val="1"/>
      <w:numFmt w:val="bullet"/>
      <w:lvlText w:val="o"/>
      <w:lvlJc w:val="left"/>
      <w:pPr>
        <w:tabs>
          <w:tab w:val="num" w:pos="3600"/>
        </w:tabs>
        <w:ind w:left="3600" w:hanging="360"/>
      </w:pPr>
      <w:rPr>
        <w:rFonts w:ascii="Courier New" w:hAnsi="Courier New"/>
      </w:rPr>
    </w:lvl>
    <w:lvl w:ilvl="5" w:tplc="A8CAC860">
      <w:start w:val="1"/>
      <w:numFmt w:val="bullet"/>
      <w:lvlText w:val=""/>
      <w:lvlJc w:val="left"/>
      <w:pPr>
        <w:tabs>
          <w:tab w:val="num" w:pos="4320"/>
        </w:tabs>
        <w:ind w:left="4320" w:hanging="360"/>
      </w:pPr>
      <w:rPr>
        <w:rFonts w:ascii="Wingdings" w:hAnsi="Wingdings"/>
      </w:rPr>
    </w:lvl>
    <w:lvl w:ilvl="6" w:tplc="A03A5C32">
      <w:start w:val="1"/>
      <w:numFmt w:val="bullet"/>
      <w:lvlText w:val=""/>
      <w:lvlJc w:val="left"/>
      <w:pPr>
        <w:tabs>
          <w:tab w:val="num" w:pos="5040"/>
        </w:tabs>
        <w:ind w:left="5040" w:hanging="360"/>
      </w:pPr>
      <w:rPr>
        <w:rFonts w:ascii="Symbol" w:hAnsi="Symbol"/>
      </w:rPr>
    </w:lvl>
    <w:lvl w:ilvl="7" w:tplc="45E025F0">
      <w:start w:val="1"/>
      <w:numFmt w:val="bullet"/>
      <w:lvlText w:val="o"/>
      <w:lvlJc w:val="left"/>
      <w:pPr>
        <w:tabs>
          <w:tab w:val="num" w:pos="5760"/>
        </w:tabs>
        <w:ind w:left="5760" w:hanging="360"/>
      </w:pPr>
      <w:rPr>
        <w:rFonts w:ascii="Courier New" w:hAnsi="Courier New"/>
      </w:rPr>
    </w:lvl>
    <w:lvl w:ilvl="8" w:tplc="DBF4A11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952B494">
      <w:start w:val="1"/>
      <w:numFmt w:val="bullet"/>
      <w:lvlText w:val=""/>
      <w:lvlJc w:val="left"/>
      <w:pPr>
        <w:ind w:left="720" w:hanging="360"/>
      </w:pPr>
      <w:rPr>
        <w:rFonts w:ascii="Symbol" w:hAnsi="Symbol"/>
      </w:rPr>
    </w:lvl>
    <w:lvl w:ilvl="1" w:tplc="00366FB6">
      <w:start w:val="1"/>
      <w:numFmt w:val="bullet"/>
      <w:lvlText w:val="o"/>
      <w:lvlJc w:val="left"/>
      <w:pPr>
        <w:tabs>
          <w:tab w:val="num" w:pos="1440"/>
        </w:tabs>
        <w:ind w:left="1440" w:hanging="360"/>
      </w:pPr>
      <w:rPr>
        <w:rFonts w:ascii="Courier New" w:hAnsi="Courier New"/>
      </w:rPr>
    </w:lvl>
    <w:lvl w:ilvl="2" w:tplc="100AA082">
      <w:start w:val="1"/>
      <w:numFmt w:val="bullet"/>
      <w:lvlText w:val=""/>
      <w:lvlJc w:val="left"/>
      <w:pPr>
        <w:tabs>
          <w:tab w:val="num" w:pos="2160"/>
        </w:tabs>
        <w:ind w:left="2160" w:hanging="360"/>
      </w:pPr>
      <w:rPr>
        <w:rFonts w:ascii="Wingdings" w:hAnsi="Wingdings"/>
      </w:rPr>
    </w:lvl>
    <w:lvl w:ilvl="3" w:tplc="26608A8C">
      <w:start w:val="1"/>
      <w:numFmt w:val="bullet"/>
      <w:lvlText w:val=""/>
      <w:lvlJc w:val="left"/>
      <w:pPr>
        <w:tabs>
          <w:tab w:val="num" w:pos="2880"/>
        </w:tabs>
        <w:ind w:left="2880" w:hanging="360"/>
      </w:pPr>
      <w:rPr>
        <w:rFonts w:ascii="Symbol" w:hAnsi="Symbol"/>
      </w:rPr>
    </w:lvl>
    <w:lvl w:ilvl="4" w:tplc="9FE0D180">
      <w:start w:val="1"/>
      <w:numFmt w:val="bullet"/>
      <w:lvlText w:val="o"/>
      <w:lvlJc w:val="left"/>
      <w:pPr>
        <w:tabs>
          <w:tab w:val="num" w:pos="3600"/>
        </w:tabs>
        <w:ind w:left="3600" w:hanging="360"/>
      </w:pPr>
      <w:rPr>
        <w:rFonts w:ascii="Courier New" w:hAnsi="Courier New"/>
      </w:rPr>
    </w:lvl>
    <w:lvl w:ilvl="5" w:tplc="D542BE68">
      <w:start w:val="1"/>
      <w:numFmt w:val="bullet"/>
      <w:lvlText w:val=""/>
      <w:lvlJc w:val="left"/>
      <w:pPr>
        <w:tabs>
          <w:tab w:val="num" w:pos="4320"/>
        </w:tabs>
        <w:ind w:left="4320" w:hanging="360"/>
      </w:pPr>
      <w:rPr>
        <w:rFonts w:ascii="Wingdings" w:hAnsi="Wingdings"/>
      </w:rPr>
    </w:lvl>
    <w:lvl w:ilvl="6" w:tplc="44F83298">
      <w:start w:val="1"/>
      <w:numFmt w:val="bullet"/>
      <w:lvlText w:val=""/>
      <w:lvlJc w:val="left"/>
      <w:pPr>
        <w:tabs>
          <w:tab w:val="num" w:pos="5040"/>
        </w:tabs>
        <w:ind w:left="5040" w:hanging="360"/>
      </w:pPr>
      <w:rPr>
        <w:rFonts w:ascii="Symbol" w:hAnsi="Symbol"/>
      </w:rPr>
    </w:lvl>
    <w:lvl w:ilvl="7" w:tplc="6DAA9066">
      <w:start w:val="1"/>
      <w:numFmt w:val="bullet"/>
      <w:lvlText w:val="o"/>
      <w:lvlJc w:val="left"/>
      <w:pPr>
        <w:tabs>
          <w:tab w:val="num" w:pos="5760"/>
        </w:tabs>
        <w:ind w:left="5760" w:hanging="360"/>
      </w:pPr>
      <w:rPr>
        <w:rFonts w:ascii="Courier New" w:hAnsi="Courier New"/>
      </w:rPr>
    </w:lvl>
    <w:lvl w:ilvl="8" w:tplc="43823302">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9F52984A">
      <w:start w:val="1"/>
      <w:numFmt w:val="bullet"/>
      <w:lvlText w:val=""/>
      <w:lvlJc w:val="left"/>
      <w:pPr>
        <w:ind w:left="720" w:hanging="360"/>
      </w:pPr>
      <w:rPr>
        <w:rFonts w:ascii="Symbol" w:hAnsi="Symbol"/>
      </w:rPr>
    </w:lvl>
    <w:lvl w:ilvl="1" w:tplc="E9DC1EE0">
      <w:start w:val="1"/>
      <w:numFmt w:val="bullet"/>
      <w:lvlText w:val="o"/>
      <w:lvlJc w:val="left"/>
      <w:pPr>
        <w:tabs>
          <w:tab w:val="num" w:pos="1440"/>
        </w:tabs>
        <w:ind w:left="1440" w:hanging="360"/>
      </w:pPr>
      <w:rPr>
        <w:rFonts w:ascii="Courier New" w:hAnsi="Courier New"/>
      </w:rPr>
    </w:lvl>
    <w:lvl w:ilvl="2" w:tplc="F8A6A036">
      <w:start w:val="1"/>
      <w:numFmt w:val="bullet"/>
      <w:lvlText w:val=""/>
      <w:lvlJc w:val="left"/>
      <w:pPr>
        <w:tabs>
          <w:tab w:val="num" w:pos="2160"/>
        </w:tabs>
        <w:ind w:left="2160" w:hanging="360"/>
      </w:pPr>
      <w:rPr>
        <w:rFonts w:ascii="Wingdings" w:hAnsi="Wingdings"/>
      </w:rPr>
    </w:lvl>
    <w:lvl w:ilvl="3" w:tplc="CF96409C">
      <w:start w:val="1"/>
      <w:numFmt w:val="bullet"/>
      <w:lvlText w:val=""/>
      <w:lvlJc w:val="left"/>
      <w:pPr>
        <w:tabs>
          <w:tab w:val="num" w:pos="2880"/>
        </w:tabs>
        <w:ind w:left="2880" w:hanging="360"/>
      </w:pPr>
      <w:rPr>
        <w:rFonts w:ascii="Symbol" w:hAnsi="Symbol"/>
      </w:rPr>
    </w:lvl>
    <w:lvl w:ilvl="4" w:tplc="FB5ED868">
      <w:start w:val="1"/>
      <w:numFmt w:val="bullet"/>
      <w:lvlText w:val="o"/>
      <w:lvlJc w:val="left"/>
      <w:pPr>
        <w:tabs>
          <w:tab w:val="num" w:pos="3600"/>
        </w:tabs>
        <w:ind w:left="3600" w:hanging="360"/>
      </w:pPr>
      <w:rPr>
        <w:rFonts w:ascii="Courier New" w:hAnsi="Courier New"/>
      </w:rPr>
    </w:lvl>
    <w:lvl w:ilvl="5" w:tplc="A0566A6E">
      <w:start w:val="1"/>
      <w:numFmt w:val="bullet"/>
      <w:lvlText w:val=""/>
      <w:lvlJc w:val="left"/>
      <w:pPr>
        <w:tabs>
          <w:tab w:val="num" w:pos="4320"/>
        </w:tabs>
        <w:ind w:left="4320" w:hanging="360"/>
      </w:pPr>
      <w:rPr>
        <w:rFonts w:ascii="Wingdings" w:hAnsi="Wingdings"/>
      </w:rPr>
    </w:lvl>
    <w:lvl w:ilvl="6" w:tplc="86F01A30">
      <w:start w:val="1"/>
      <w:numFmt w:val="bullet"/>
      <w:lvlText w:val=""/>
      <w:lvlJc w:val="left"/>
      <w:pPr>
        <w:tabs>
          <w:tab w:val="num" w:pos="5040"/>
        </w:tabs>
        <w:ind w:left="5040" w:hanging="360"/>
      </w:pPr>
      <w:rPr>
        <w:rFonts w:ascii="Symbol" w:hAnsi="Symbol"/>
      </w:rPr>
    </w:lvl>
    <w:lvl w:ilvl="7" w:tplc="238AAB54">
      <w:start w:val="1"/>
      <w:numFmt w:val="bullet"/>
      <w:lvlText w:val="o"/>
      <w:lvlJc w:val="left"/>
      <w:pPr>
        <w:tabs>
          <w:tab w:val="num" w:pos="5760"/>
        </w:tabs>
        <w:ind w:left="5760" w:hanging="360"/>
      </w:pPr>
      <w:rPr>
        <w:rFonts w:ascii="Courier New" w:hAnsi="Courier New"/>
      </w:rPr>
    </w:lvl>
    <w:lvl w:ilvl="8" w:tplc="5E8C7B8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CCF6B7AA">
      <w:start w:val="1"/>
      <w:numFmt w:val="bullet"/>
      <w:lvlText w:val=""/>
      <w:lvlJc w:val="left"/>
      <w:pPr>
        <w:ind w:left="720" w:hanging="360"/>
      </w:pPr>
      <w:rPr>
        <w:rFonts w:ascii="Symbol" w:hAnsi="Symbol"/>
      </w:rPr>
    </w:lvl>
    <w:lvl w:ilvl="1" w:tplc="7CCCFA0C">
      <w:start w:val="1"/>
      <w:numFmt w:val="bullet"/>
      <w:lvlText w:val="o"/>
      <w:lvlJc w:val="left"/>
      <w:pPr>
        <w:tabs>
          <w:tab w:val="num" w:pos="1440"/>
        </w:tabs>
        <w:ind w:left="1440" w:hanging="360"/>
      </w:pPr>
      <w:rPr>
        <w:rFonts w:ascii="Courier New" w:hAnsi="Courier New"/>
      </w:rPr>
    </w:lvl>
    <w:lvl w:ilvl="2" w:tplc="2C8417B8">
      <w:start w:val="1"/>
      <w:numFmt w:val="bullet"/>
      <w:lvlText w:val=""/>
      <w:lvlJc w:val="left"/>
      <w:pPr>
        <w:tabs>
          <w:tab w:val="num" w:pos="2160"/>
        </w:tabs>
        <w:ind w:left="2160" w:hanging="360"/>
      </w:pPr>
      <w:rPr>
        <w:rFonts w:ascii="Wingdings" w:hAnsi="Wingdings"/>
      </w:rPr>
    </w:lvl>
    <w:lvl w:ilvl="3" w:tplc="54128D52">
      <w:start w:val="1"/>
      <w:numFmt w:val="bullet"/>
      <w:lvlText w:val=""/>
      <w:lvlJc w:val="left"/>
      <w:pPr>
        <w:tabs>
          <w:tab w:val="num" w:pos="2880"/>
        </w:tabs>
        <w:ind w:left="2880" w:hanging="360"/>
      </w:pPr>
      <w:rPr>
        <w:rFonts w:ascii="Symbol" w:hAnsi="Symbol"/>
      </w:rPr>
    </w:lvl>
    <w:lvl w:ilvl="4" w:tplc="FBBE52C6">
      <w:start w:val="1"/>
      <w:numFmt w:val="bullet"/>
      <w:lvlText w:val="o"/>
      <w:lvlJc w:val="left"/>
      <w:pPr>
        <w:tabs>
          <w:tab w:val="num" w:pos="3600"/>
        </w:tabs>
        <w:ind w:left="3600" w:hanging="360"/>
      </w:pPr>
      <w:rPr>
        <w:rFonts w:ascii="Courier New" w:hAnsi="Courier New"/>
      </w:rPr>
    </w:lvl>
    <w:lvl w:ilvl="5" w:tplc="D410E326">
      <w:start w:val="1"/>
      <w:numFmt w:val="bullet"/>
      <w:lvlText w:val=""/>
      <w:lvlJc w:val="left"/>
      <w:pPr>
        <w:tabs>
          <w:tab w:val="num" w:pos="4320"/>
        </w:tabs>
        <w:ind w:left="4320" w:hanging="360"/>
      </w:pPr>
      <w:rPr>
        <w:rFonts w:ascii="Wingdings" w:hAnsi="Wingdings"/>
      </w:rPr>
    </w:lvl>
    <w:lvl w:ilvl="6" w:tplc="D9AC22F0">
      <w:start w:val="1"/>
      <w:numFmt w:val="bullet"/>
      <w:lvlText w:val=""/>
      <w:lvlJc w:val="left"/>
      <w:pPr>
        <w:tabs>
          <w:tab w:val="num" w:pos="5040"/>
        </w:tabs>
        <w:ind w:left="5040" w:hanging="360"/>
      </w:pPr>
      <w:rPr>
        <w:rFonts w:ascii="Symbol" w:hAnsi="Symbol"/>
      </w:rPr>
    </w:lvl>
    <w:lvl w:ilvl="7" w:tplc="C0423D38">
      <w:start w:val="1"/>
      <w:numFmt w:val="bullet"/>
      <w:lvlText w:val="o"/>
      <w:lvlJc w:val="left"/>
      <w:pPr>
        <w:tabs>
          <w:tab w:val="num" w:pos="5760"/>
        </w:tabs>
        <w:ind w:left="5760" w:hanging="360"/>
      </w:pPr>
      <w:rPr>
        <w:rFonts w:ascii="Courier New" w:hAnsi="Courier New"/>
      </w:rPr>
    </w:lvl>
    <w:lvl w:ilvl="8" w:tplc="F7342AB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9F262210">
      <w:start w:val="1"/>
      <w:numFmt w:val="bullet"/>
      <w:lvlText w:val=""/>
      <w:lvlJc w:val="left"/>
      <w:pPr>
        <w:ind w:left="720" w:hanging="360"/>
      </w:pPr>
      <w:rPr>
        <w:rFonts w:ascii="Symbol" w:hAnsi="Symbol"/>
      </w:rPr>
    </w:lvl>
    <w:lvl w:ilvl="1" w:tplc="1BE44356">
      <w:start w:val="1"/>
      <w:numFmt w:val="bullet"/>
      <w:lvlText w:val="o"/>
      <w:lvlJc w:val="left"/>
      <w:pPr>
        <w:tabs>
          <w:tab w:val="num" w:pos="1440"/>
        </w:tabs>
        <w:ind w:left="1440" w:hanging="360"/>
      </w:pPr>
      <w:rPr>
        <w:rFonts w:ascii="Courier New" w:hAnsi="Courier New"/>
      </w:rPr>
    </w:lvl>
    <w:lvl w:ilvl="2" w:tplc="9F5E7390">
      <w:start w:val="1"/>
      <w:numFmt w:val="bullet"/>
      <w:lvlText w:val=""/>
      <w:lvlJc w:val="left"/>
      <w:pPr>
        <w:tabs>
          <w:tab w:val="num" w:pos="2160"/>
        </w:tabs>
        <w:ind w:left="2160" w:hanging="360"/>
      </w:pPr>
      <w:rPr>
        <w:rFonts w:ascii="Wingdings" w:hAnsi="Wingdings"/>
      </w:rPr>
    </w:lvl>
    <w:lvl w:ilvl="3" w:tplc="D1E261B0">
      <w:start w:val="1"/>
      <w:numFmt w:val="bullet"/>
      <w:lvlText w:val=""/>
      <w:lvlJc w:val="left"/>
      <w:pPr>
        <w:tabs>
          <w:tab w:val="num" w:pos="2880"/>
        </w:tabs>
        <w:ind w:left="2880" w:hanging="360"/>
      </w:pPr>
      <w:rPr>
        <w:rFonts w:ascii="Symbol" w:hAnsi="Symbol"/>
      </w:rPr>
    </w:lvl>
    <w:lvl w:ilvl="4" w:tplc="FB9E74E8">
      <w:start w:val="1"/>
      <w:numFmt w:val="bullet"/>
      <w:lvlText w:val="o"/>
      <w:lvlJc w:val="left"/>
      <w:pPr>
        <w:tabs>
          <w:tab w:val="num" w:pos="3600"/>
        </w:tabs>
        <w:ind w:left="3600" w:hanging="360"/>
      </w:pPr>
      <w:rPr>
        <w:rFonts w:ascii="Courier New" w:hAnsi="Courier New"/>
      </w:rPr>
    </w:lvl>
    <w:lvl w:ilvl="5" w:tplc="845E914E">
      <w:start w:val="1"/>
      <w:numFmt w:val="bullet"/>
      <w:lvlText w:val=""/>
      <w:lvlJc w:val="left"/>
      <w:pPr>
        <w:tabs>
          <w:tab w:val="num" w:pos="4320"/>
        </w:tabs>
        <w:ind w:left="4320" w:hanging="360"/>
      </w:pPr>
      <w:rPr>
        <w:rFonts w:ascii="Wingdings" w:hAnsi="Wingdings"/>
      </w:rPr>
    </w:lvl>
    <w:lvl w:ilvl="6" w:tplc="EB6408F0">
      <w:start w:val="1"/>
      <w:numFmt w:val="bullet"/>
      <w:lvlText w:val=""/>
      <w:lvlJc w:val="left"/>
      <w:pPr>
        <w:tabs>
          <w:tab w:val="num" w:pos="5040"/>
        </w:tabs>
        <w:ind w:left="5040" w:hanging="360"/>
      </w:pPr>
      <w:rPr>
        <w:rFonts w:ascii="Symbol" w:hAnsi="Symbol"/>
      </w:rPr>
    </w:lvl>
    <w:lvl w:ilvl="7" w:tplc="5BCC3EE0">
      <w:start w:val="1"/>
      <w:numFmt w:val="bullet"/>
      <w:lvlText w:val="o"/>
      <w:lvlJc w:val="left"/>
      <w:pPr>
        <w:tabs>
          <w:tab w:val="num" w:pos="5760"/>
        </w:tabs>
        <w:ind w:left="5760" w:hanging="360"/>
      </w:pPr>
      <w:rPr>
        <w:rFonts w:ascii="Courier New" w:hAnsi="Courier New"/>
      </w:rPr>
    </w:lvl>
    <w:lvl w:ilvl="8" w:tplc="A77827F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0EE6C9B8">
      <w:start w:val="1"/>
      <w:numFmt w:val="bullet"/>
      <w:lvlText w:val=""/>
      <w:lvlJc w:val="left"/>
      <w:pPr>
        <w:ind w:left="720" w:hanging="360"/>
      </w:pPr>
      <w:rPr>
        <w:rFonts w:ascii="Symbol" w:hAnsi="Symbol"/>
      </w:rPr>
    </w:lvl>
    <w:lvl w:ilvl="1" w:tplc="529CA45E">
      <w:start w:val="1"/>
      <w:numFmt w:val="bullet"/>
      <w:lvlText w:val="o"/>
      <w:lvlJc w:val="left"/>
      <w:pPr>
        <w:tabs>
          <w:tab w:val="num" w:pos="1440"/>
        </w:tabs>
        <w:ind w:left="1440" w:hanging="360"/>
      </w:pPr>
      <w:rPr>
        <w:rFonts w:ascii="Courier New" w:hAnsi="Courier New"/>
      </w:rPr>
    </w:lvl>
    <w:lvl w:ilvl="2" w:tplc="172AFE30">
      <w:start w:val="1"/>
      <w:numFmt w:val="bullet"/>
      <w:lvlText w:val=""/>
      <w:lvlJc w:val="left"/>
      <w:pPr>
        <w:tabs>
          <w:tab w:val="num" w:pos="2160"/>
        </w:tabs>
        <w:ind w:left="2160" w:hanging="360"/>
      </w:pPr>
      <w:rPr>
        <w:rFonts w:ascii="Wingdings" w:hAnsi="Wingdings"/>
      </w:rPr>
    </w:lvl>
    <w:lvl w:ilvl="3" w:tplc="13A05ADC">
      <w:start w:val="1"/>
      <w:numFmt w:val="bullet"/>
      <w:lvlText w:val=""/>
      <w:lvlJc w:val="left"/>
      <w:pPr>
        <w:tabs>
          <w:tab w:val="num" w:pos="2880"/>
        </w:tabs>
        <w:ind w:left="2880" w:hanging="360"/>
      </w:pPr>
      <w:rPr>
        <w:rFonts w:ascii="Symbol" w:hAnsi="Symbol"/>
      </w:rPr>
    </w:lvl>
    <w:lvl w:ilvl="4" w:tplc="1A66F974">
      <w:start w:val="1"/>
      <w:numFmt w:val="bullet"/>
      <w:lvlText w:val="o"/>
      <w:lvlJc w:val="left"/>
      <w:pPr>
        <w:tabs>
          <w:tab w:val="num" w:pos="3600"/>
        </w:tabs>
        <w:ind w:left="3600" w:hanging="360"/>
      </w:pPr>
      <w:rPr>
        <w:rFonts w:ascii="Courier New" w:hAnsi="Courier New"/>
      </w:rPr>
    </w:lvl>
    <w:lvl w:ilvl="5" w:tplc="668C931A">
      <w:start w:val="1"/>
      <w:numFmt w:val="bullet"/>
      <w:lvlText w:val=""/>
      <w:lvlJc w:val="left"/>
      <w:pPr>
        <w:tabs>
          <w:tab w:val="num" w:pos="4320"/>
        </w:tabs>
        <w:ind w:left="4320" w:hanging="360"/>
      </w:pPr>
      <w:rPr>
        <w:rFonts w:ascii="Wingdings" w:hAnsi="Wingdings"/>
      </w:rPr>
    </w:lvl>
    <w:lvl w:ilvl="6" w:tplc="CEBC7FB2">
      <w:start w:val="1"/>
      <w:numFmt w:val="bullet"/>
      <w:lvlText w:val=""/>
      <w:lvlJc w:val="left"/>
      <w:pPr>
        <w:tabs>
          <w:tab w:val="num" w:pos="5040"/>
        </w:tabs>
        <w:ind w:left="5040" w:hanging="360"/>
      </w:pPr>
      <w:rPr>
        <w:rFonts w:ascii="Symbol" w:hAnsi="Symbol"/>
      </w:rPr>
    </w:lvl>
    <w:lvl w:ilvl="7" w:tplc="3D960D4A">
      <w:start w:val="1"/>
      <w:numFmt w:val="bullet"/>
      <w:lvlText w:val="o"/>
      <w:lvlJc w:val="left"/>
      <w:pPr>
        <w:tabs>
          <w:tab w:val="num" w:pos="5760"/>
        </w:tabs>
        <w:ind w:left="5760" w:hanging="360"/>
      </w:pPr>
      <w:rPr>
        <w:rFonts w:ascii="Courier New" w:hAnsi="Courier New"/>
      </w:rPr>
    </w:lvl>
    <w:lvl w:ilvl="8" w:tplc="331E970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D960F2C">
      <w:start w:val="1"/>
      <w:numFmt w:val="bullet"/>
      <w:lvlText w:val=""/>
      <w:lvlJc w:val="left"/>
      <w:pPr>
        <w:ind w:left="720" w:hanging="360"/>
      </w:pPr>
      <w:rPr>
        <w:rFonts w:ascii="Symbol" w:hAnsi="Symbol"/>
      </w:rPr>
    </w:lvl>
    <w:lvl w:ilvl="1" w:tplc="61FEA97A">
      <w:start w:val="1"/>
      <w:numFmt w:val="bullet"/>
      <w:lvlText w:val="o"/>
      <w:lvlJc w:val="left"/>
      <w:pPr>
        <w:tabs>
          <w:tab w:val="num" w:pos="1440"/>
        </w:tabs>
        <w:ind w:left="1440" w:hanging="360"/>
      </w:pPr>
      <w:rPr>
        <w:rFonts w:ascii="Courier New" w:hAnsi="Courier New"/>
      </w:rPr>
    </w:lvl>
    <w:lvl w:ilvl="2" w:tplc="2F400504">
      <w:start w:val="1"/>
      <w:numFmt w:val="bullet"/>
      <w:lvlText w:val=""/>
      <w:lvlJc w:val="left"/>
      <w:pPr>
        <w:tabs>
          <w:tab w:val="num" w:pos="2160"/>
        </w:tabs>
        <w:ind w:left="2160" w:hanging="360"/>
      </w:pPr>
      <w:rPr>
        <w:rFonts w:ascii="Wingdings" w:hAnsi="Wingdings"/>
      </w:rPr>
    </w:lvl>
    <w:lvl w:ilvl="3" w:tplc="AC40A986">
      <w:start w:val="1"/>
      <w:numFmt w:val="bullet"/>
      <w:lvlText w:val=""/>
      <w:lvlJc w:val="left"/>
      <w:pPr>
        <w:tabs>
          <w:tab w:val="num" w:pos="2880"/>
        </w:tabs>
        <w:ind w:left="2880" w:hanging="360"/>
      </w:pPr>
      <w:rPr>
        <w:rFonts w:ascii="Symbol" w:hAnsi="Symbol"/>
      </w:rPr>
    </w:lvl>
    <w:lvl w:ilvl="4" w:tplc="10666466">
      <w:start w:val="1"/>
      <w:numFmt w:val="bullet"/>
      <w:lvlText w:val="o"/>
      <w:lvlJc w:val="left"/>
      <w:pPr>
        <w:tabs>
          <w:tab w:val="num" w:pos="3600"/>
        </w:tabs>
        <w:ind w:left="3600" w:hanging="360"/>
      </w:pPr>
      <w:rPr>
        <w:rFonts w:ascii="Courier New" w:hAnsi="Courier New"/>
      </w:rPr>
    </w:lvl>
    <w:lvl w:ilvl="5" w:tplc="0CC2EE48">
      <w:start w:val="1"/>
      <w:numFmt w:val="bullet"/>
      <w:lvlText w:val=""/>
      <w:lvlJc w:val="left"/>
      <w:pPr>
        <w:tabs>
          <w:tab w:val="num" w:pos="4320"/>
        </w:tabs>
        <w:ind w:left="4320" w:hanging="360"/>
      </w:pPr>
      <w:rPr>
        <w:rFonts w:ascii="Wingdings" w:hAnsi="Wingdings"/>
      </w:rPr>
    </w:lvl>
    <w:lvl w:ilvl="6" w:tplc="BE789D3A">
      <w:start w:val="1"/>
      <w:numFmt w:val="bullet"/>
      <w:lvlText w:val=""/>
      <w:lvlJc w:val="left"/>
      <w:pPr>
        <w:tabs>
          <w:tab w:val="num" w:pos="5040"/>
        </w:tabs>
        <w:ind w:left="5040" w:hanging="360"/>
      </w:pPr>
      <w:rPr>
        <w:rFonts w:ascii="Symbol" w:hAnsi="Symbol"/>
      </w:rPr>
    </w:lvl>
    <w:lvl w:ilvl="7" w:tplc="5FBE840A">
      <w:start w:val="1"/>
      <w:numFmt w:val="bullet"/>
      <w:lvlText w:val="o"/>
      <w:lvlJc w:val="left"/>
      <w:pPr>
        <w:tabs>
          <w:tab w:val="num" w:pos="5760"/>
        </w:tabs>
        <w:ind w:left="5760" w:hanging="360"/>
      </w:pPr>
      <w:rPr>
        <w:rFonts w:ascii="Courier New" w:hAnsi="Courier New"/>
      </w:rPr>
    </w:lvl>
    <w:lvl w:ilvl="8" w:tplc="196E039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59C2C2DE">
      <w:start w:val="1"/>
      <w:numFmt w:val="bullet"/>
      <w:lvlText w:val=""/>
      <w:lvlJc w:val="left"/>
      <w:pPr>
        <w:ind w:left="720" w:hanging="360"/>
      </w:pPr>
      <w:rPr>
        <w:rFonts w:ascii="Symbol" w:hAnsi="Symbol"/>
      </w:rPr>
    </w:lvl>
    <w:lvl w:ilvl="1" w:tplc="56EE600A">
      <w:start w:val="1"/>
      <w:numFmt w:val="bullet"/>
      <w:lvlText w:val="o"/>
      <w:lvlJc w:val="left"/>
      <w:pPr>
        <w:tabs>
          <w:tab w:val="num" w:pos="1440"/>
        </w:tabs>
        <w:ind w:left="1440" w:hanging="360"/>
      </w:pPr>
      <w:rPr>
        <w:rFonts w:ascii="Courier New" w:hAnsi="Courier New"/>
      </w:rPr>
    </w:lvl>
    <w:lvl w:ilvl="2" w:tplc="F9FA7B60">
      <w:start w:val="1"/>
      <w:numFmt w:val="bullet"/>
      <w:lvlText w:val=""/>
      <w:lvlJc w:val="left"/>
      <w:pPr>
        <w:tabs>
          <w:tab w:val="num" w:pos="2160"/>
        </w:tabs>
        <w:ind w:left="2160" w:hanging="360"/>
      </w:pPr>
      <w:rPr>
        <w:rFonts w:ascii="Wingdings" w:hAnsi="Wingdings"/>
      </w:rPr>
    </w:lvl>
    <w:lvl w:ilvl="3" w:tplc="898AD894">
      <w:start w:val="1"/>
      <w:numFmt w:val="bullet"/>
      <w:lvlText w:val=""/>
      <w:lvlJc w:val="left"/>
      <w:pPr>
        <w:tabs>
          <w:tab w:val="num" w:pos="2880"/>
        </w:tabs>
        <w:ind w:left="2880" w:hanging="360"/>
      </w:pPr>
      <w:rPr>
        <w:rFonts w:ascii="Symbol" w:hAnsi="Symbol"/>
      </w:rPr>
    </w:lvl>
    <w:lvl w:ilvl="4" w:tplc="2834D4DC">
      <w:start w:val="1"/>
      <w:numFmt w:val="bullet"/>
      <w:lvlText w:val="o"/>
      <w:lvlJc w:val="left"/>
      <w:pPr>
        <w:tabs>
          <w:tab w:val="num" w:pos="3600"/>
        </w:tabs>
        <w:ind w:left="3600" w:hanging="360"/>
      </w:pPr>
      <w:rPr>
        <w:rFonts w:ascii="Courier New" w:hAnsi="Courier New"/>
      </w:rPr>
    </w:lvl>
    <w:lvl w:ilvl="5" w:tplc="7B609A3A">
      <w:start w:val="1"/>
      <w:numFmt w:val="bullet"/>
      <w:lvlText w:val=""/>
      <w:lvlJc w:val="left"/>
      <w:pPr>
        <w:tabs>
          <w:tab w:val="num" w:pos="4320"/>
        </w:tabs>
        <w:ind w:left="4320" w:hanging="360"/>
      </w:pPr>
      <w:rPr>
        <w:rFonts w:ascii="Wingdings" w:hAnsi="Wingdings"/>
      </w:rPr>
    </w:lvl>
    <w:lvl w:ilvl="6" w:tplc="3A6835DC">
      <w:start w:val="1"/>
      <w:numFmt w:val="bullet"/>
      <w:lvlText w:val=""/>
      <w:lvlJc w:val="left"/>
      <w:pPr>
        <w:tabs>
          <w:tab w:val="num" w:pos="5040"/>
        </w:tabs>
        <w:ind w:left="5040" w:hanging="360"/>
      </w:pPr>
      <w:rPr>
        <w:rFonts w:ascii="Symbol" w:hAnsi="Symbol"/>
      </w:rPr>
    </w:lvl>
    <w:lvl w:ilvl="7" w:tplc="96FE136C">
      <w:start w:val="1"/>
      <w:numFmt w:val="bullet"/>
      <w:lvlText w:val="o"/>
      <w:lvlJc w:val="left"/>
      <w:pPr>
        <w:tabs>
          <w:tab w:val="num" w:pos="5760"/>
        </w:tabs>
        <w:ind w:left="5760" w:hanging="360"/>
      </w:pPr>
      <w:rPr>
        <w:rFonts w:ascii="Courier New" w:hAnsi="Courier New"/>
      </w:rPr>
    </w:lvl>
    <w:lvl w:ilvl="8" w:tplc="9A66A9A0">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D7B82F30">
      <w:start w:val="1"/>
      <w:numFmt w:val="bullet"/>
      <w:lvlText w:val=""/>
      <w:lvlJc w:val="left"/>
      <w:pPr>
        <w:ind w:left="720" w:hanging="360"/>
      </w:pPr>
      <w:rPr>
        <w:rFonts w:ascii="Symbol" w:hAnsi="Symbol"/>
      </w:rPr>
    </w:lvl>
    <w:lvl w:ilvl="1" w:tplc="AAFC223A">
      <w:start w:val="1"/>
      <w:numFmt w:val="bullet"/>
      <w:lvlText w:val="o"/>
      <w:lvlJc w:val="left"/>
      <w:pPr>
        <w:tabs>
          <w:tab w:val="num" w:pos="1440"/>
        </w:tabs>
        <w:ind w:left="1440" w:hanging="360"/>
      </w:pPr>
      <w:rPr>
        <w:rFonts w:ascii="Courier New" w:hAnsi="Courier New"/>
      </w:rPr>
    </w:lvl>
    <w:lvl w:ilvl="2" w:tplc="607E5510">
      <w:start w:val="1"/>
      <w:numFmt w:val="bullet"/>
      <w:lvlText w:val=""/>
      <w:lvlJc w:val="left"/>
      <w:pPr>
        <w:tabs>
          <w:tab w:val="num" w:pos="2160"/>
        </w:tabs>
        <w:ind w:left="2160" w:hanging="360"/>
      </w:pPr>
      <w:rPr>
        <w:rFonts w:ascii="Wingdings" w:hAnsi="Wingdings"/>
      </w:rPr>
    </w:lvl>
    <w:lvl w:ilvl="3" w:tplc="B68C9D26">
      <w:start w:val="1"/>
      <w:numFmt w:val="bullet"/>
      <w:lvlText w:val=""/>
      <w:lvlJc w:val="left"/>
      <w:pPr>
        <w:tabs>
          <w:tab w:val="num" w:pos="2880"/>
        </w:tabs>
        <w:ind w:left="2880" w:hanging="360"/>
      </w:pPr>
      <w:rPr>
        <w:rFonts w:ascii="Symbol" w:hAnsi="Symbol"/>
      </w:rPr>
    </w:lvl>
    <w:lvl w:ilvl="4" w:tplc="2592C4E4">
      <w:start w:val="1"/>
      <w:numFmt w:val="bullet"/>
      <w:lvlText w:val="o"/>
      <w:lvlJc w:val="left"/>
      <w:pPr>
        <w:tabs>
          <w:tab w:val="num" w:pos="3600"/>
        </w:tabs>
        <w:ind w:left="3600" w:hanging="360"/>
      </w:pPr>
      <w:rPr>
        <w:rFonts w:ascii="Courier New" w:hAnsi="Courier New"/>
      </w:rPr>
    </w:lvl>
    <w:lvl w:ilvl="5" w:tplc="0CBE2DE0">
      <w:start w:val="1"/>
      <w:numFmt w:val="bullet"/>
      <w:lvlText w:val=""/>
      <w:lvlJc w:val="left"/>
      <w:pPr>
        <w:tabs>
          <w:tab w:val="num" w:pos="4320"/>
        </w:tabs>
        <w:ind w:left="4320" w:hanging="360"/>
      </w:pPr>
      <w:rPr>
        <w:rFonts w:ascii="Wingdings" w:hAnsi="Wingdings"/>
      </w:rPr>
    </w:lvl>
    <w:lvl w:ilvl="6" w:tplc="6AA6FF5C">
      <w:start w:val="1"/>
      <w:numFmt w:val="bullet"/>
      <w:lvlText w:val=""/>
      <w:lvlJc w:val="left"/>
      <w:pPr>
        <w:tabs>
          <w:tab w:val="num" w:pos="5040"/>
        </w:tabs>
        <w:ind w:left="5040" w:hanging="360"/>
      </w:pPr>
      <w:rPr>
        <w:rFonts w:ascii="Symbol" w:hAnsi="Symbol"/>
      </w:rPr>
    </w:lvl>
    <w:lvl w:ilvl="7" w:tplc="118EC386">
      <w:start w:val="1"/>
      <w:numFmt w:val="bullet"/>
      <w:lvlText w:val="o"/>
      <w:lvlJc w:val="left"/>
      <w:pPr>
        <w:tabs>
          <w:tab w:val="num" w:pos="5760"/>
        </w:tabs>
        <w:ind w:left="5760" w:hanging="360"/>
      </w:pPr>
      <w:rPr>
        <w:rFonts w:ascii="Courier New" w:hAnsi="Courier New"/>
      </w:rPr>
    </w:lvl>
    <w:lvl w:ilvl="8" w:tplc="A4E2DFC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31BE995E">
      <w:start w:val="1"/>
      <w:numFmt w:val="bullet"/>
      <w:lvlText w:val=""/>
      <w:lvlJc w:val="left"/>
      <w:pPr>
        <w:ind w:left="720" w:hanging="360"/>
      </w:pPr>
      <w:rPr>
        <w:rFonts w:ascii="Symbol" w:hAnsi="Symbol"/>
      </w:rPr>
    </w:lvl>
    <w:lvl w:ilvl="1" w:tplc="1CF8CEDA">
      <w:start w:val="1"/>
      <w:numFmt w:val="bullet"/>
      <w:lvlText w:val="o"/>
      <w:lvlJc w:val="left"/>
      <w:pPr>
        <w:tabs>
          <w:tab w:val="num" w:pos="1440"/>
        </w:tabs>
        <w:ind w:left="1440" w:hanging="360"/>
      </w:pPr>
      <w:rPr>
        <w:rFonts w:ascii="Courier New" w:hAnsi="Courier New"/>
      </w:rPr>
    </w:lvl>
    <w:lvl w:ilvl="2" w:tplc="15AAA140">
      <w:start w:val="1"/>
      <w:numFmt w:val="bullet"/>
      <w:lvlText w:val=""/>
      <w:lvlJc w:val="left"/>
      <w:pPr>
        <w:tabs>
          <w:tab w:val="num" w:pos="2160"/>
        </w:tabs>
        <w:ind w:left="2160" w:hanging="360"/>
      </w:pPr>
      <w:rPr>
        <w:rFonts w:ascii="Wingdings" w:hAnsi="Wingdings"/>
      </w:rPr>
    </w:lvl>
    <w:lvl w:ilvl="3" w:tplc="8E026D24">
      <w:start w:val="1"/>
      <w:numFmt w:val="bullet"/>
      <w:lvlText w:val=""/>
      <w:lvlJc w:val="left"/>
      <w:pPr>
        <w:tabs>
          <w:tab w:val="num" w:pos="2880"/>
        </w:tabs>
        <w:ind w:left="2880" w:hanging="360"/>
      </w:pPr>
      <w:rPr>
        <w:rFonts w:ascii="Symbol" w:hAnsi="Symbol"/>
      </w:rPr>
    </w:lvl>
    <w:lvl w:ilvl="4" w:tplc="6B8C43CE">
      <w:start w:val="1"/>
      <w:numFmt w:val="bullet"/>
      <w:lvlText w:val="o"/>
      <w:lvlJc w:val="left"/>
      <w:pPr>
        <w:tabs>
          <w:tab w:val="num" w:pos="3600"/>
        </w:tabs>
        <w:ind w:left="3600" w:hanging="360"/>
      </w:pPr>
      <w:rPr>
        <w:rFonts w:ascii="Courier New" w:hAnsi="Courier New"/>
      </w:rPr>
    </w:lvl>
    <w:lvl w:ilvl="5" w:tplc="C7708AF6">
      <w:start w:val="1"/>
      <w:numFmt w:val="bullet"/>
      <w:lvlText w:val=""/>
      <w:lvlJc w:val="left"/>
      <w:pPr>
        <w:tabs>
          <w:tab w:val="num" w:pos="4320"/>
        </w:tabs>
        <w:ind w:left="4320" w:hanging="360"/>
      </w:pPr>
      <w:rPr>
        <w:rFonts w:ascii="Wingdings" w:hAnsi="Wingdings"/>
      </w:rPr>
    </w:lvl>
    <w:lvl w:ilvl="6" w:tplc="7BA254BA">
      <w:start w:val="1"/>
      <w:numFmt w:val="bullet"/>
      <w:lvlText w:val=""/>
      <w:lvlJc w:val="left"/>
      <w:pPr>
        <w:tabs>
          <w:tab w:val="num" w:pos="5040"/>
        </w:tabs>
        <w:ind w:left="5040" w:hanging="360"/>
      </w:pPr>
      <w:rPr>
        <w:rFonts w:ascii="Symbol" w:hAnsi="Symbol"/>
      </w:rPr>
    </w:lvl>
    <w:lvl w:ilvl="7" w:tplc="DF381690">
      <w:start w:val="1"/>
      <w:numFmt w:val="bullet"/>
      <w:lvlText w:val="o"/>
      <w:lvlJc w:val="left"/>
      <w:pPr>
        <w:tabs>
          <w:tab w:val="num" w:pos="5760"/>
        </w:tabs>
        <w:ind w:left="5760" w:hanging="360"/>
      </w:pPr>
      <w:rPr>
        <w:rFonts w:ascii="Courier New" w:hAnsi="Courier New"/>
      </w:rPr>
    </w:lvl>
    <w:lvl w:ilvl="8" w:tplc="D7FA33E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169015CE">
      <w:start w:val="1"/>
      <w:numFmt w:val="bullet"/>
      <w:lvlText w:val=""/>
      <w:lvlJc w:val="left"/>
      <w:pPr>
        <w:ind w:left="720" w:hanging="360"/>
      </w:pPr>
      <w:rPr>
        <w:rFonts w:ascii="Symbol" w:hAnsi="Symbol"/>
      </w:rPr>
    </w:lvl>
    <w:lvl w:ilvl="1" w:tplc="C9926F7E">
      <w:start w:val="1"/>
      <w:numFmt w:val="bullet"/>
      <w:lvlText w:val="o"/>
      <w:lvlJc w:val="left"/>
      <w:pPr>
        <w:tabs>
          <w:tab w:val="num" w:pos="1440"/>
        </w:tabs>
        <w:ind w:left="1440" w:hanging="360"/>
      </w:pPr>
      <w:rPr>
        <w:rFonts w:ascii="Courier New" w:hAnsi="Courier New"/>
      </w:rPr>
    </w:lvl>
    <w:lvl w:ilvl="2" w:tplc="BC4EA66C">
      <w:start w:val="1"/>
      <w:numFmt w:val="bullet"/>
      <w:lvlText w:val=""/>
      <w:lvlJc w:val="left"/>
      <w:pPr>
        <w:tabs>
          <w:tab w:val="num" w:pos="2160"/>
        </w:tabs>
        <w:ind w:left="2160" w:hanging="360"/>
      </w:pPr>
      <w:rPr>
        <w:rFonts w:ascii="Wingdings" w:hAnsi="Wingdings"/>
      </w:rPr>
    </w:lvl>
    <w:lvl w:ilvl="3" w:tplc="22EAF598">
      <w:start w:val="1"/>
      <w:numFmt w:val="bullet"/>
      <w:lvlText w:val=""/>
      <w:lvlJc w:val="left"/>
      <w:pPr>
        <w:tabs>
          <w:tab w:val="num" w:pos="2880"/>
        </w:tabs>
        <w:ind w:left="2880" w:hanging="360"/>
      </w:pPr>
      <w:rPr>
        <w:rFonts w:ascii="Symbol" w:hAnsi="Symbol"/>
      </w:rPr>
    </w:lvl>
    <w:lvl w:ilvl="4" w:tplc="61D49E9A">
      <w:start w:val="1"/>
      <w:numFmt w:val="bullet"/>
      <w:lvlText w:val="o"/>
      <w:lvlJc w:val="left"/>
      <w:pPr>
        <w:tabs>
          <w:tab w:val="num" w:pos="3600"/>
        </w:tabs>
        <w:ind w:left="3600" w:hanging="360"/>
      </w:pPr>
      <w:rPr>
        <w:rFonts w:ascii="Courier New" w:hAnsi="Courier New"/>
      </w:rPr>
    </w:lvl>
    <w:lvl w:ilvl="5" w:tplc="1430BEFC">
      <w:start w:val="1"/>
      <w:numFmt w:val="bullet"/>
      <w:lvlText w:val=""/>
      <w:lvlJc w:val="left"/>
      <w:pPr>
        <w:tabs>
          <w:tab w:val="num" w:pos="4320"/>
        </w:tabs>
        <w:ind w:left="4320" w:hanging="360"/>
      </w:pPr>
      <w:rPr>
        <w:rFonts w:ascii="Wingdings" w:hAnsi="Wingdings"/>
      </w:rPr>
    </w:lvl>
    <w:lvl w:ilvl="6" w:tplc="72221B0A">
      <w:start w:val="1"/>
      <w:numFmt w:val="bullet"/>
      <w:lvlText w:val=""/>
      <w:lvlJc w:val="left"/>
      <w:pPr>
        <w:tabs>
          <w:tab w:val="num" w:pos="5040"/>
        </w:tabs>
        <w:ind w:left="5040" w:hanging="360"/>
      </w:pPr>
      <w:rPr>
        <w:rFonts w:ascii="Symbol" w:hAnsi="Symbol"/>
      </w:rPr>
    </w:lvl>
    <w:lvl w:ilvl="7" w:tplc="ADC03CD2">
      <w:start w:val="1"/>
      <w:numFmt w:val="bullet"/>
      <w:lvlText w:val="o"/>
      <w:lvlJc w:val="left"/>
      <w:pPr>
        <w:tabs>
          <w:tab w:val="num" w:pos="5760"/>
        </w:tabs>
        <w:ind w:left="5760" w:hanging="360"/>
      </w:pPr>
      <w:rPr>
        <w:rFonts w:ascii="Courier New" w:hAnsi="Courier New"/>
      </w:rPr>
    </w:lvl>
    <w:lvl w:ilvl="8" w:tplc="9AE2598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67E4FDA2">
      <w:start w:val="1"/>
      <w:numFmt w:val="bullet"/>
      <w:lvlText w:val=""/>
      <w:lvlJc w:val="left"/>
      <w:pPr>
        <w:ind w:left="720" w:hanging="360"/>
      </w:pPr>
      <w:rPr>
        <w:rFonts w:ascii="Symbol" w:hAnsi="Symbol"/>
      </w:rPr>
    </w:lvl>
    <w:lvl w:ilvl="1" w:tplc="E278D436">
      <w:start w:val="1"/>
      <w:numFmt w:val="bullet"/>
      <w:lvlText w:val="o"/>
      <w:lvlJc w:val="left"/>
      <w:pPr>
        <w:tabs>
          <w:tab w:val="num" w:pos="1440"/>
        </w:tabs>
        <w:ind w:left="1440" w:hanging="360"/>
      </w:pPr>
      <w:rPr>
        <w:rFonts w:ascii="Courier New" w:hAnsi="Courier New"/>
      </w:rPr>
    </w:lvl>
    <w:lvl w:ilvl="2" w:tplc="9EB2AF82">
      <w:start w:val="1"/>
      <w:numFmt w:val="bullet"/>
      <w:lvlText w:val=""/>
      <w:lvlJc w:val="left"/>
      <w:pPr>
        <w:tabs>
          <w:tab w:val="num" w:pos="2160"/>
        </w:tabs>
        <w:ind w:left="2160" w:hanging="360"/>
      </w:pPr>
      <w:rPr>
        <w:rFonts w:ascii="Wingdings" w:hAnsi="Wingdings"/>
      </w:rPr>
    </w:lvl>
    <w:lvl w:ilvl="3" w:tplc="9664EFE6">
      <w:start w:val="1"/>
      <w:numFmt w:val="bullet"/>
      <w:lvlText w:val=""/>
      <w:lvlJc w:val="left"/>
      <w:pPr>
        <w:tabs>
          <w:tab w:val="num" w:pos="2880"/>
        </w:tabs>
        <w:ind w:left="2880" w:hanging="360"/>
      </w:pPr>
      <w:rPr>
        <w:rFonts w:ascii="Symbol" w:hAnsi="Symbol"/>
      </w:rPr>
    </w:lvl>
    <w:lvl w:ilvl="4" w:tplc="D3864910">
      <w:start w:val="1"/>
      <w:numFmt w:val="bullet"/>
      <w:lvlText w:val="o"/>
      <w:lvlJc w:val="left"/>
      <w:pPr>
        <w:tabs>
          <w:tab w:val="num" w:pos="3600"/>
        </w:tabs>
        <w:ind w:left="3600" w:hanging="360"/>
      </w:pPr>
      <w:rPr>
        <w:rFonts w:ascii="Courier New" w:hAnsi="Courier New"/>
      </w:rPr>
    </w:lvl>
    <w:lvl w:ilvl="5" w:tplc="489AB71C">
      <w:start w:val="1"/>
      <w:numFmt w:val="bullet"/>
      <w:lvlText w:val=""/>
      <w:lvlJc w:val="left"/>
      <w:pPr>
        <w:tabs>
          <w:tab w:val="num" w:pos="4320"/>
        </w:tabs>
        <w:ind w:left="4320" w:hanging="360"/>
      </w:pPr>
      <w:rPr>
        <w:rFonts w:ascii="Wingdings" w:hAnsi="Wingdings"/>
      </w:rPr>
    </w:lvl>
    <w:lvl w:ilvl="6" w:tplc="602A9B42">
      <w:start w:val="1"/>
      <w:numFmt w:val="bullet"/>
      <w:lvlText w:val=""/>
      <w:lvlJc w:val="left"/>
      <w:pPr>
        <w:tabs>
          <w:tab w:val="num" w:pos="5040"/>
        </w:tabs>
        <w:ind w:left="5040" w:hanging="360"/>
      </w:pPr>
      <w:rPr>
        <w:rFonts w:ascii="Symbol" w:hAnsi="Symbol"/>
      </w:rPr>
    </w:lvl>
    <w:lvl w:ilvl="7" w:tplc="AFFA996A">
      <w:start w:val="1"/>
      <w:numFmt w:val="bullet"/>
      <w:lvlText w:val="o"/>
      <w:lvlJc w:val="left"/>
      <w:pPr>
        <w:tabs>
          <w:tab w:val="num" w:pos="5760"/>
        </w:tabs>
        <w:ind w:left="5760" w:hanging="360"/>
      </w:pPr>
      <w:rPr>
        <w:rFonts w:ascii="Courier New" w:hAnsi="Courier New"/>
      </w:rPr>
    </w:lvl>
    <w:lvl w:ilvl="8" w:tplc="12A8052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1EEFC4C">
      <w:start w:val="1"/>
      <w:numFmt w:val="bullet"/>
      <w:lvlText w:val=""/>
      <w:lvlJc w:val="left"/>
      <w:pPr>
        <w:ind w:left="720" w:hanging="360"/>
      </w:pPr>
      <w:rPr>
        <w:rFonts w:ascii="Symbol" w:hAnsi="Symbol"/>
      </w:rPr>
    </w:lvl>
    <w:lvl w:ilvl="1" w:tplc="8A3221D4">
      <w:start w:val="1"/>
      <w:numFmt w:val="bullet"/>
      <w:lvlText w:val="o"/>
      <w:lvlJc w:val="left"/>
      <w:pPr>
        <w:tabs>
          <w:tab w:val="num" w:pos="1440"/>
        </w:tabs>
        <w:ind w:left="1440" w:hanging="360"/>
      </w:pPr>
      <w:rPr>
        <w:rFonts w:ascii="Courier New" w:hAnsi="Courier New"/>
      </w:rPr>
    </w:lvl>
    <w:lvl w:ilvl="2" w:tplc="2ADEEE30">
      <w:start w:val="1"/>
      <w:numFmt w:val="bullet"/>
      <w:lvlText w:val=""/>
      <w:lvlJc w:val="left"/>
      <w:pPr>
        <w:tabs>
          <w:tab w:val="num" w:pos="2160"/>
        </w:tabs>
        <w:ind w:left="2160" w:hanging="360"/>
      </w:pPr>
      <w:rPr>
        <w:rFonts w:ascii="Wingdings" w:hAnsi="Wingdings"/>
      </w:rPr>
    </w:lvl>
    <w:lvl w:ilvl="3" w:tplc="2EDE521E">
      <w:start w:val="1"/>
      <w:numFmt w:val="bullet"/>
      <w:lvlText w:val=""/>
      <w:lvlJc w:val="left"/>
      <w:pPr>
        <w:tabs>
          <w:tab w:val="num" w:pos="2880"/>
        </w:tabs>
        <w:ind w:left="2880" w:hanging="360"/>
      </w:pPr>
      <w:rPr>
        <w:rFonts w:ascii="Symbol" w:hAnsi="Symbol"/>
      </w:rPr>
    </w:lvl>
    <w:lvl w:ilvl="4" w:tplc="AF04C6CA">
      <w:start w:val="1"/>
      <w:numFmt w:val="bullet"/>
      <w:lvlText w:val="o"/>
      <w:lvlJc w:val="left"/>
      <w:pPr>
        <w:tabs>
          <w:tab w:val="num" w:pos="3600"/>
        </w:tabs>
        <w:ind w:left="3600" w:hanging="360"/>
      </w:pPr>
      <w:rPr>
        <w:rFonts w:ascii="Courier New" w:hAnsi="Courier New"/>
      </w:rPr>
    </w:lvl>
    <w:lvl w:ilvl="5" w:tplc="DDC21616">
      <w:start w:val="1"/>
      <w:numFmt w:val="bullet"/>
      <w:lvlText w:val=""/>
      <w:lvlJc w:val="left"/>
      <w:pPr>
        <w:tabs>
          <w:tab w:val="num" w:pos="4320"/>
        </w:tabs>
        <w:ind w:left="4320" w:hanging="360"/>
      </w:pPr>
      <w:rPr>
        <w:rFonts w:ascii="Wingdings" w:hAnsi="Wingdings"/>
      </w:rPr>
    </w:lvl>
    <w:lvl w:ilvl="6" w:tplc="A7E21478">
      <w:start w:val="1"/>
      <w:numFmt w:val="bullet"/>
      <w:lvlText w:val=""/>
      <w:lvlJc w:val="left"/>
      <w:pPr>
        <w:tabs>
          <w:tab w:val="num" w:pos="5040"/>
        </w:tabs>
        <w:ind w:left="5040" w:hanging="360"/>
      </w:pPr>
      <w:rPr>
        <w:rFonts w:ascii="Symbol" w:hAnsi="Symbol"/>
      </w:rPr>
    </w:lvl>
    <w:lvl w:ilvl="7" w:tplc="AB706BBA">
      <w:start w:val="1"/>
      <w:numFmt w:val="bullet"/>
      <w:lvlText w:val="o"/>
      <w:lvlJc w:val="left"/>
      <w:pPr>
        <w:tabs>
          <w:tab w:val="num" w:pos="5760"/>
        </w:tabs>
        <w:ind w:left="5760" w:hanging="360"/>
      </w:pPr>
      <w:rPr>
        <w:rFonts w:ascii="Courier New" w:hAnsi="Courier New"/>
      </w:rPr>
    </w:lvl>
    <w:lvl w:ilvl="8" w:tplc="4074EBB6">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785E1A8C">
      <w:start w:val="1"/>
      <w:numFmt w:val="bullet"/>
      <w:lvlText w:val=""/>
      <w:lvlJc w:val="left"/>
      <w:pPr>
        <w:ind w:left="720" w:hanging="360"/>
      </w:pPr>
      <w:rPr>
        <w:rFonts w:ascii="Symbol" w:hAnsi="Symbol"/>
      </w:rPr>
    </w:lvl>
    <w:lvl w:ilvl="1" w:tplc="C9681098">
      <w:start w:val="1"/>
      <w:numFmt w:val="bullet"/>
      <w:lvlText w:val="o"/>
      <w:lvlJc w:val="left"/>
      <w:pPr>
        <w:tabs>
          <w:tab w:val="num" w:pos="1440"/>
        </w:tabs>
        <w:ind w:left="1440" w:hanging="360"/>
      </w:pPr>
      <w:rPr>
        <w:rFonts w:ascii="Courier New" w:hAnsi="Courier New"/>
      </w:rPr>
    </w:lvl>
    <w:lvl w:ilvl="2" w:tplc="14CA0D38">
      <w:start w:val="1"/>
      <w:numFmt w:val="bullet"/>
      <w:lvlText w:val=""/>
      <w:lvlJc w:val="left"/>
      <w:pPr>
        <w:tabs>
          <w:tab w:val="num" w:pos="2160"/>
        </w:tabs>
        <w:ind w:left="2160" w:hanging="360"/>
      </w:pPr>
      <w:rPr>
        <w:rFonts w:ascii="Wingdings" w:hAnsi="Wingdings"/>
      </w:rPr>
    </w:lvl>
    <w:lvl w:ilvl="3" w:tplc="803E5CD0">
      <w:start w:val="1"/>
      <w:numFmt w:val="bullet"/>
      <w:lvlText w:val=""/>
      <w:lvlJc w:val="left"/>
      <w:pPr>
        <w:tabs>
          <w:tab w:val="num" w:pos="2880"/>
        </w:tabs>
        <w:ind w:left="2880" w:hanging="360"/>
      </w:pPr>
      <w:rPr>
        <w:rFonts w:ascii="Symbol" w:hAnsi="Symbol"/>
      </w:rPr>
    </w:lvl>
    <w:lvl w:ilvl="4" w:tplc="F860434A">
      <w:start w:val="1"/>
      <w:numFmt w:val="bullet"/>
      <w:lvlText w:val="o"/>
      <w:lvlJc w:val="left"/>
      <w:pPr>
        <w:tabs>
          <w:tab w:val="num" w:pos="3600"/>
        </w:tabs>
        <w:ind w:left="3600" w:hanging="360"/>
      </w:pPr>
      <w:rPr>
        <w:rFonts w:ascii="Courier New" w:hAnsi="Courier New"/>
      </w:rPr>
    </w:lvl>
    <w:lvl w:ilvl="5" w:tplc="EB5490B8">
      <w:start w:val="1"/>
      <w:numFmt w:val="bullet"/>
      <w:lvlText w:val=""/>
      <w:lvlJc w:val="left"/>
      <w:pPr>
        <w:tabs>
          <w:tab w:val="num" w:pos="4320"/>
        </w:tabs>
        <w:ind w:left="4320" w:hanging="360"/>
      </w:pPr>
      <w:rPr>
        <w:rFonts w:ascii="Wingdings" w:hAnsi="Wingdings"/>
      </w:rPr>
    </w:lvl>
    <w:lvl w:ilvl="6" w:tplc="5642A508">
      <w:start w:val="1"/>
      <w:numFmt w:val="bullet"/>
      <w:lvlText w:val=""/>
      <w:lvlJc w:val="left"/>
      <w:pPr>
        <w:tabs>
          <w:tab w:val="num" w:pos="5040"/>
        </w:tabs>
        <w:ind w:left="5040" w:hanging="360"/>
      </w:pPr>
      <w:rPr>
        <w:rFonts w:ascii="Symbol" w:hAnsi="Symbol"/>
      </w:rPr>
    </w:lvl>
    <w:lvl w:ilvl="7" w:tplc="BB786CC2">
      <w:start w:val="1"/>
      <w:numFmt w:val="bullet"/>
      <w:lvlText w:val="o"/>
      <w:lvlJc w:val="left"/>
      <w:pPr>
        <w:tabs>
          <w:tab w:val="num" w:pos="5760"/>
        </w:tabs>
        <w:ind w:left="5760" w:hanging="360"/>
      </w:pPr>
      <w:rPr>
        <w:rFonts w:ascii="Courier New" w:hAnsi="Courier New"/>
      </w:rPr>
    </w:lvl>
    <w:lvl w:ilvl="8" w:tplc="C690157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F650FAD0">
      <w:start w:val="1"/>
      <w:numFmt w:val="bullet"/>
      <w:lvlText w:val=""/>
      <w:lvlJc w:val="left"/>
      <w:pPr>
        <w:ind w:left="720" w:hanging="360"/>
      </w:pPr>
      <w:rPr>
        <w:rFonts w:ascii="Symbol" w:hAnsi="Symbol"/>
      </w:rPr>
    </w:lvl>
    <w:lvl w:ilvl="1" w:tplc="A50C3108">
      <w:start w:val="1"/>
      <w:numFmt w:val="bullet"/>
      <w:lvlText w:val="o"/>
      <w:lvlJc w:val="left"/>
      <w:pPr>
        <w:tabs>
          <w:tab w:val="num" w:pos="1440"/>
        </w:tabs>
        <w:ind w:left="1440" w:hanging="360"/>
      </w:pPr>
      <w:rPr>
        <w:rFonts w:ascii="Courier New" w:hAnsi="Courier New"/>
      </w:rPr>
    </w:lvl>
    <w:lvl w:ilvl="2" w:tplc="517A0C16">
      <w:start w:val="1"/>
      <w:numFmt w:val="bullet"/>
      <w:lvlText w:val=""/>
      <w:lvlJc w:val="left"/>
      <w:pPr>
        <w:tabs>
          <w:tab w:val="num" w:pos="2160"/>
        </w:tabs>
        <w:ind w:left="2160" w:hanging="360"/>
      </w:pPr>
      <w:rPr>
        <w:rFonts w:ascii="Wingdings" w:hAnsi="Wingdings"/>
      </w:rPr>
    </w:lvl>
    <w:lvl w:ilvl="3" w:tplc="2368A2E2">
      <w:start w:val="1"/>
      <w:numFmt w:val="bullet"/>
      <w:lvlText w:val=""/>
      <w:lvlJc w:val="left"/>
      <w:pPr>
        <w:tabs>
          <w:tab w:val="num" w:pos="2880"/>
        </w:tabs>
        <w:ind w:left="2880" w:hanging="360"/>
      </w:pPr>
      <w:rPr>
        <w:rFonts w:ascii="Symbol" w:hAnsi="Symbol"/>
      </w:rPr>
    </w:lvl>
    <w:lvl w:ilvl="4" w:tplc="4D22AB38">
      <w:start w:val="1"/>
      <w:numFmt w:val="bullet"/>
      <w:lvlText w:val="o"/>
      <w:lvlJc w:val="left"/>
      <w:pPr>
        <w:tabs>
          <w:tab w:val="num" w:pos="3600"/>
        </w:tabs>
        <w:ind w:left="3600" w:hanging="360"/>
      </w:pPr>
      <w:rPr>
        <w:rFonts w:ascii="Courier New" w:hAnsi="Courier New"/>
      </w:rPr>
    </w:lvl>
    <w:lvl w:ilvl="5" w:tplc="005E63D0">
      <w:start w:val="1"/>
      <w:numFmt w:val="bullet"/>
      <w:lvlText w:val=""/>
      <w:lvlJc w:val="left"/>
      <w:pPr>
        <w:tabs>
          <w:tab w:val="num" w:pos="4320"/>
        </w:tabs>
        <w:ind w:left="4320" w:hanging="360"/>
      </w:pPr>
      <w:rPr>
        <w:rFonts w:ascii="Wingdings" w:hAnsi="Wingdings"/>
      </w:rPr>
    </w:lvl>
    <w:lvl w:ilvl="6" w:tplc="C1EE7B98">
      <w:start w:val="1"/>
      <w:numFmt w:val="bullet"/>
      <w:lvlText w:val=""/>
      <w:lvlJc w:val="left"/>
      <w:pPr>
        <w:tabs>
          <w:tab w:val="num" w:pos="5040"/>
        </w:tabs>
        <w:ind w:left="5040" w:hanging="360"/>
      </w:pPr>
      <w:rPr>
        <w:rFonts w:ascii="Symbol" w:hAnsi="Symbol"/>
      </w:rPr>
    </w:lvl>
    <w:lvl w:ilvl="7" w:tplc="17928100">
      <w:start w:val="1"/>
      <w:numFmt w:val="bullet"/>
      <w:lvlText w:val="o"/>
      <w:lvlJc w:val="left"/>
      <w:pPr>
        <w:tabs>
          <w:tab w:val="num" w:pos="5760"/>
        </w:tabs>
        <w:ind w:left="5760" w:hanging="360"/>
      </w:pPr>
      <w:rPr>
        <w:rFonts w:ascii="Courier New" w:hAnsi="Courier New"/>
      </w:rPr>
    </w:lvl>
    <w:lvl w:ilvl="8" w:tplc="6E60EC4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FC8FBD8">
      <w:start w:val="1"/>
      <w:numFmt w:val="bullet"/>
      <w:lvlText w:val=""/>
      <w:lvlJc w:val="left"/>
      <w:pPr>
        <w:ind w:left="720" w:hanging="360"/>
      </w:pPr>
      <w:rPr>
        <w:rFonts w:ascii="Symbol" w:hAnsi="Symbol"/>
      </w:rPr>
    </w:lvl>
    <w:lvl w:ilvl="1" w:tplc="57EEA0C4">
      <w:start w:val="1"/>
      <w:numFmt w:val="bullet"/>
      <w:lvlText w:val="o"/>
      <w:lvlJc w:val="left"/>
      <w:pPr>
        <w:tabs>
          <w:tab w:val="num" w:pos="1440"/>
        </w:tabs>
        <w:ind w:left="1440" w:hanging="360"/>
      </w:pPr>
      <w:rPr>
        <w:rFonts w:ascii="Courier New" w:hAnsi="Courier New"/>
      </w:rPr>
    </w:lvl>
    <w:lvl w:ilvl="2" w:tplc="153CE93C">
      <w:start w:val="1"/>
      <w:numFmt w:val="bullet"/>
      <w:lvlText w:val=""/>
      <w:lvlJc w:val="left"/>
      <w:pPr>
        <w:tabs>
          <w:tab w:val="num" w:pos="2160"/>
        </w:tabs>
        <w:ind w:left="2160" w:hanging="360"/>
      </w:pPr>
      <w:rPr>
        <w:rFonts w:ascii="Wingdings" w:hAnsi="Wingdings"/>
      </w:rPr>
    </w:lvl>
    <w:lvl w:ilvl="3" w:tplc="3B64BEAE">
      <w:start w:val="1"/>
      <w:numFmt w:val="bullet"/>
      <w:lvlText w:val=""/>
      <w:lvlJc w:val="left"/>
      <w:pPr>
        <w:tabs>
          <w:tab w:val="num" w:pos="2880"/>
        </w:tabs>
        <w:ind w:left="2880" w:hanging="360"/>
      </w:pPr>
      <w:rPr>
        <w:rFonts w:ascii="Symbol" w:hAnsi="Symbol"/>
      </w:rPr>
    </w:lvl>
    <w:lvl w:ilvl="4" w:tplc="D2406732">
      <w:start w:val="1"/>
      <w:numFmt w:val="bullet"/>
      <w:lvlText w:val="o"/>
      <w:lvlJc w:val="left"/>
      <w:pPr>
        <w:tabs>
          <w:tab w:val="num" w:pos="3600"/>
        </w:tabs>
        <w:ind w:left="3600" w:hanging="360"/>
      </w:pPr>
      <w:rPr>
        <w:rFonts w:ascii="Courier New" w:hAnsi="Courier New"/>
      </w:rPr>
    </w:lvl>
    <w:lvl w:ilvl="5" w:tplc="7FF09E3A">
      <w:start w:val="1"/>
      <w:numFmt w:val="bullet"/>
      <w:lvlText w:val=""/>
      <w:lvlJc w:val="left"/>
      <w:pPr>
        <w:tabs>
          <w:tab w:val="num" w:pos="4320"/>
        </w:tabs>
        <w:ind w:left="4320" w:hanging="360"/>
      </w:pPr>
      <w:rPr>
        <w:rFonts w:ascii="Wingdings" w:hAnsi="Wingdings"/>
      </w:rPr>
    </w:lvl>
    <w:lvl w:ilvl="6" w:tplc="AE7C45C4">
      <w:start w:val="1"/>
      <w:numFmt w:val="bullet"/>
      <w:lvlText w:val=""/>
      <w:lvlJc w:val="left"/>
      <w:pPr>
        <w:tabs>
          <w:tab w:val="num" w:pos="5040"/>
        </w:tabs>
        <w:ind w:left="5040" w:hanging="360"/>
      </w:pPr>
      <w:rPr>
        <w:rFonts w:ascii="Symbol" w:hAnsi="Symbol"/>
      </w:rPr>
    </w:lvl>
    <w:lvl w:ilvl="7" w:tplc="DBBC7730">
      <w:start w:val="1"/>
      <w:numFmt w:val="bullet"/>
      <w:lvlText w:val="o"/>
      <w:lvlJc w:val="left"/>
      <w:pPr>
        <w:tabs>
          <w:tab w:val="num" w:pos="5760"/>
        </w:tabs>
        <w:ind w:left="5760" w:hanging="360"/>
      </w:pPr>
      <w:rPr>
        <w:rFonts w:ascii="Courier New" w:hAnsi="Courier New"/>
      </w:rPr>
    </w:lvl>
    <w:lvl w:ilvl="8" w:tplc="E7487CC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FE01572">
      <w:start w:val="1"/>
      <w:numFmt w:val="bullet"/>
      <w:lvlText w:val=""/>
      <w:lvlJc w:val="left"/>
      <w:pPr>
        <w:ind w:left="720" w:hanging="360"/>
      </w:pPr>
      <w:rPr>
        <w:rFonts w:ascii="Symbol" w:hAnsi="Symbol"/>
      </w:rPr>
    </w:lvl>
    <w:lvl w:ilvl="1" w:tplc="0A0A6CEC">
      <w:start w:val="1"/>
      <w:numFmt w:val="bullet"/>
      <w:lvlText w:val="o"/>
      <w:lvlJc w:val="left"/>
      <w:pPr>
        <w:tabs>
          <w:tab w:val="num" w:pos="1440"/>
        </w:tabs>
        <w:ind w:left="1440" w:hanging="360"/>
      </w:pPr>
      <w:rPr>
        <w:rFonts w:ascii="Courier New" w:hAnsi="Courier New"/>
      </w:rPr>
    </w:lvl>
    <w:lvl w:ilvl="2" w:tplc="376467A8">
      <w:start w:val="1"/>
      <w:numFmt w:val="bullet"/>
      <w:lvlText w:val=""/>
      <w:lvlJc w:val="left"/>
      <w:pPr>
        <w:tabs>
          <w:tab w:val="num" w:pos="2160"/>
        </w:tabs>
        <w:ind w:left="2160" w:hanging="360"/>
      </w:pPr>
      <w:rPr>
        <w:rFonts w:ascii="Wingdings" w:hAnsi="Wingdings"/>
      </w:rPr>
    </w:lvl>
    <w:lvl w:ilvl="3" w:tplc="0686A8D0">
      <w:start w:val="1"/>
      <w:numFmt w:val="bullet"/>
      <w:lvlText w:val=""/>
      <w:lvlJc w:val="left"/>
      <w:pPr>
        <w:tabs>
          <w:tab w:val="num" w:pos="2880"/>
        </w:tabs>
        <w:ind w:left="2880" w:hanging="360"/>
      </w:pPr>
      <w:rPr>
        <w:rFonts w:ascii="Symbol" w:hAnsi="Symbol"/>
      </w:rPr>
    </w:lvl>
    <w:lvl w:ilvl="4" w:tplc="E06C3084">
      <w:start w:val="1"/>
      <w:numFmt w:val="bullet"/>
      <w:lvlText w:val="o"/>
      <w:lvlJc w:val="left"/>
      <w:pPr>
        <w:tabs>
          <w:tab w:val="num" w:pos="3600"/>
        </w:tabs>
        <w:ind w:left="3600" w:hanging="360"/>
      </w:pPr>
      <w:rPr>
        <w:rFonts w:ascii="Courier New" w:hAnsi="Courier New"/>
      </w:rPr>
    </w:lvl>
    <w:lvl w:ilvl="5" w:tplc="8F9017E8">
      <w:start w:val="1"/>
      <w:numFmt w:val="bullet"/>
      <w:lvlText w:val=""/>
      <w:lvlJc w:val="left"/>
      <w:pPr>
        <w:tabs>
          <w:tab w:val="num" w:pos="4320"/>
        </w:tabs>
        <w:ind w:left="4320" w:hanging="360"/>
      </w:pPr>
      <w:rPr>
        <w:rFonts w:ascii="Wingdings" w:hAnsi="Wingdings"/>
      </w:rPr>
    </w:lvl>
    <w:lvl w:ilvl="6" w:tplc="7E4A5540">
      <w:start w:val="1"/>
      <w:numFmt w:val="bullet"/>
      <w:lvlText w:val=""/>
      <w:lvlJc w:val="left"/>
      <w:pPr>
        <w:tabs>
          <w:tab w:val="num" w:pos="5040"/>
        </w:tabs>
        <w:ind w:left="5040" w:hanging="360"/>
      </w:pPr>
      <w:rPr>
        <w:rFonts w:ascii="Symbol" w:hAnsi="Symbol"/>
      </w:rPr>
    </w:lvl>
    <w:lvl w:ilvl="7" w:tplc="12E6646E">
      <w:start w:val="1"/>
      <w:numFmt w:val="bullet"/>
      <w:lvlText w:val="o"/>
      <w:lvlJc w:val="left"/>
      <w:pPr>
        <w:tabs>
          <w:tab w:val="num" w:pos="5760"/>
        </w:tabs>
        <w:ind w:left="5760" w:hanging="360"/>
      </w:pPr>
      <w:rPr>
        <w:rFonts w:ascii="Courier New" w:hAnsi="Courier New"/>
      </w:rPr>
    </w:lvl>
    <w:lvl w:ilvl="8" w:tplc="697ACF5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1110FB58">
      <w:start w:val="1"/>
      <w:numFmt w:val="bullet"/>
      <w:lvlText w:val=""/>
      <w:lvlJc w:val="left"/>
      <w:pPr>
        <w:ind w:left="720" w:hanging="360"/>
      </w:pPr>
      <w:rPr>
        <w:rFonts w:ascii="Symbol" w:hAnsi="Symbol"/>
      </w:rPr>
    </w:lvl>
    <w:lvl w:ilvl="1" w:tplc="1C3C7998">
      <w:start w:val="1"/>
      <w:numFmt w:val="bullet"/>
      <w:lvlText w:val="o"/>
      <w:lvlJc w:val="left"/>
      <w:pPr>
        <w:tabs>
          <w:tab w:val="num" w:pos="1440"/>
        </w:tabs>
        <w:ind w:left="1440" w:hanging="360"/>
      </w:pPr>
      <w:rPr>
        <w:rFonts w:ascii="Courier New" w:hAnsi="Courier New"/>
      </w:rPr>
    </w:lvl>
    <w:lvl w:ilvl="2" w:tplc="412474DE">
      <w:start w:val="1"/>
      <w:numFmt w:val="bullet"/>
      <w:lvlText w:val=""/>
      <w:lvlJc w:val="left"/>
      <w:pPr>
        <w:tabs>
          <w:tab w:val="num" w:pos="2160"/>
        </w:tabs>
        <w:ind w:left="2160" w:hanging="360"/>
      </w:pPr>
      <w:rPr>
        <w:rFonts w:ascii="Wingdings" w:hAnsi="Wingdings"/>
      </w:rPr>
    </w:lvl>
    <w:lvl w:ilvl="3" w:tplc="EFBE0916">
      <w:start w:val="1"/>
      <w:numFmt w:val="bullet"/>
      <w:lvlText w:val=""/>
      <w:lvlJc w:val="left"/>
      <w:pPr>
        <w:tabs>
          <w:tab w:val="num" w:pos="2880"/>
        </w:tabs>
        <w:ind w:left="2880" w:hanging="360"/>
      </w:pPr>
      <w:rPr>
        <w:rFonts w:ascii="Symbol" w:hAnsi="Symbol"/>
      </w:rPr>
    </w:lvl>
    <w:lvl w:ilvl="4" w:tplc="DEBEDC4A">
      <w:start w:val="1"/>
      <w:numFmt w:val="bullet"/>
      <w:lvlText w:val="o"/>
      <w:lvlJc w:val="left"/>
      <w:pPr>
        <w:tabs>
          <w:tab w:val="num" w:pos="3600"/>
        </w:tabs>
        <w:ind w:left="3600" w:hanging="360"/>
      </w:pPr>
      <w:rPr>
        <w:rFonts w:ascii="Courier New" w:hAnsi="Courier New"/>
      </w:rPr>
    </w:lvl>
    <w:lvl w:ilvl="5" w:tplc="BE08E5E6">
      <w:start w:val="1"/>
      <w:numFmt w:val="bullet"/>
      <w:lvlText w:val=""/>
      <w:lvlJc w:val="left"/>
      <w:pPr>
        <w:tabs>
          <w:tab w:val="num" w:pos="4320"/>
        </w:tabs>
        <w:ind w:left="4320" w:hanging="360"/>
      </w:pPr>
      <w:rPr>
        <w:rFonts w:ascii="Wingdings" w:hAnsi="Wingdings"/>
      </w:rPr>
    </w:lvl>
    <w:lvl w:ilvl="6" w:tplc="6404437A">
      <w:start w:val="1"/>
      <w:numFmt w:val="bullet"/>
      <w:lvlText w:val=""/>
      <w:lvlJc w:val="left"/>
      <w:pPr>
        <w:tabs>
          <w:tab w:val="num" w:pos="5040"/>
        </w:tabs>
        <w:ind w:left="5040" w:hanging="360"/>
      </w:pPr>
      <w:rPr>
        <w:rFonts w:ascii="Symbol" w:hAnsi="Symbol"/>
      </w:rPr>
    </w:lvl>
    <w:lvl w:ilvl="7" w:tplc="11484810">
      <w:start w:val="1"/>
      <w:numFmt w:val="bullet"/>
      <w:lvlText w:val="o"/>
      <w:lvlJc w:val="left"/>
      <w:pPr>
        <w:tabs>
          <w:tab w:val="num" w:pos="5760"/>
        </w:tabs>
        <w:ind w:left="5760" w:hanging="360"/>
      </w:pPr>
      <w:rPr>
        <w:rFonts w:ascii="Courier New" w:hAnsi="Courier New"/>
      </w:rPr>
    </w:lvl>
    <w:lvl w:ilvl="8" w:tplc="EEC6A56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15DAB682">
      <w:start w:val="1"/>
      <w:numFmt w:val="bullet"/>
      <w:lvlText w:val=""/>
      <w:lvlJc w:val="left"/>
      <w:pPr>
        <w:ind w:left="720" w:hanging="360"/>
      </w:pPr>
      <w:rPr>
        <w:rFonts w:ascii="Symbol" w:hAnsi="Symbol"/>
      </w:rPr>
    </w:lvl>
    <w:lvl w:ilvl="1" w:tplc="20F240A4">
      <w:start w:val="1"/>
      <w:numFmt w:val="bullet"/>
      <w:lvlText w:val="o"/>
      <w:lvlJc w:val="left"/>
      <w:pPr>
        <w:tabs>
          <w:tab w:val="num" w:pos="1440"/>
        </w:tabs>
        <w:ind w:left="1440" w:hanging="360"/>
      </w:pPr>
      <w:rPr>
        <w:rFonts w:ascii="Courier New" w:hAnsi="Courier New"/>
      </w:rPr>
    </w:lvl>
    <w:lvl w:ilvl="2" w:tplc="25A69D7C">
      <w:start w:val="1"/>
      <w:numFmt w:val="bullet"/>
      <w:lvlText w:val=""/>
      <w:lvlJc w:val="left"/>
      <w:pPr>
        <w:tabs>
          <w:tab w:val="num" w:pos="2160"/>
        </w:tabs>
        <w:ind w:left="2160" w:hanging="360"/>
      </w:pPr>
      <w:rPr>
        <w:rFonts w:ascii="Wingdings" w:hAnsi="Wingdings"/>
      </w:rPr>
    </w:lvl>
    <w:lvl w:ilvl="3" w:tplc="11BE2432">
      <w:start w:val="1"/>
      <w:numFmt w:val="bullet"/>
      <w:lvlText w:val=""/>
      <w:lvlJc w:val="left"/>
      <w:pPr>
        <w:tabs>
          <w:tab w:val="num" w:pos="2880"/>
        </w:tabs>
        <w:ind w:left="2880" w:hanging="360"/>
      </w:pPr>
      <w:rPr>
        <w:rFonts w:ascii="Symbol" w:hAnsi="Symbol"/>
      </w:rPr>
    </w:lvl>
    <w:lvl w:ilvl="4" w:tplc="01624DEA">
      <w:start w:val="1"/>
      <w:numFmt w:val="bullet"/>
      <w:lvlText w:val="o"/>
      <w:lvlJc w:val="left"/>
      <w:pPr>
        <w:tabs>
          <w:tab w:val="num" w:pos="3600"/>
        </w:tabs>
        <w:ind w:left="3600" w:hanging="360"/>
      </w:pPr>
      <w:rPr>
        <w:rFonts w:ascii="Courier New" w:hAnsi="Courier New"/>
      </w:rPr>
    </w:lvl>
    <w:lvl w:ilvl="5" w:tplc="81FE7F9E">
      <w:start w:val="1"/>
      <w:numFmt w:val="bullet"/>
      <w:lvlText w:val=""/>
      <w:lvlJc w:val="left"/>
      <w:pPr>
        <w:tabs>
          <w:tab w:val="num" w:pos="4320"/>
        </w:tabs>
        <w:ind w:left="4320" w:hanging="360"/>
      </w:pPr>
      <w:rPr>
        <w:rFonts w:ascii="Wingdings" w:hAnsi="Wingdings"/>
      </w:rPr>
    </w:lvl>
    <w:lvl w:ilvl="6" w:tplc="677C5FB6">
      <w:start w:val="1"/>
      <w:numFmt w:val="bullet"/>
      <w:lvlText w:val=""/>
      <w:lvlJc w:val="left"/>
      <w:pPr>
        <w:tabs>
          <w:tab w:val="num" w:pos="5040"/>
        </w:tabs>
        <w:ind w:left="5040" w:hanging="360"/>
      </w:pPr>
      <w:rPr>
        <w:rFonts w:ascii="Symbol" w:hAnsi="Symbol"/>
      </w:rPr>
    </w:lvl>
    <w:lvl w:ilvl="7" w:tplc="292E42D8">
      <w:start w:val="1"/>
      <w:numFmt w:val="bullet"/>
      <w:lvlText w:val="o"/>
      <w:lvlJc w:val="left"/>
      <w:pPr>
        <w:tabs>
          <w:tab w:val="num" w:pos="5760"/>
        </w:tabs>
        <w:ind w:left="5760" w:hanging="360"/>
      </w:pPr>
      <w:rPr>
        <w:rFonts w:ascii="Courier New" w:hAnsi="Courier New"/>
      </w:rPr>
    </w:lvl>
    <w:lvl w:ilvl="8" w:tplc="D44E4AA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2AE6241A">
      <w:start w:val="1"/>
      <w:numFmt w:val="bullet"/>
      <w:lvlText w:val=""/>
      <w:lvlJc w:val="left"/>
      <w:pPr>
        <w:ind w:left="720" w:hanging="360"/>
      </w:pPr>
      <w:rPr>
        <w:rFonts w:ascii="Symbol" w:hAnsi="Symbol"/>
      </w:rPr>
    </w:lvl>
    <w:lvl w:ilvl="1" w:tplc="6802967A">
      <w:start w:val="1"/>
      <w:numFmt w:val="bullet"/>
      <w:lvlText w:val="o"/>
      <w:lvlJc w:val="left"/>
      <w:pPr>
        <w:tabs>
          <w:tab w:val="num" w:pos="1440"/>
        </w:tabs>
        <w:ind w:left="1440" w:hanging="360"/>
      </w:pPr>
      <w:rPr>
        <w:rFonts w:ascii="Courier New" w:hAnsi="Courier New"/>
      </w:rPr>
    </w:lvl>
    <w:lvl w:ilvl="2" w:tplc="4A82E362">
      <w:start w:val="1"/>
      <w:numFmt w:val="bullet"/>
      <w:lvlText w:val=""/>
      <w:lvlJc w:val="left"/>
      <w:pPr>
        <w:tabs>
          <w:tab w:val="num" w:pos="2160"/>
        </w:tabs>
        <w:ind w:left="2160" w:hanging="360"/>
      </w:pPr>
      <w:rPr>
        <w:rFonts w:ascii="Wingdings" w:hAnsi="Wingdings"/>
      </w:rPr>
    </w:lvl>
    <w:lvl w:ilvl="3" w:tplc="B2249EB0">
      <w:start w:val="1"/>
      <w:numFmt w:val="bullet"/>
      <w:lvlText w:val=""/>
      <w:lvlJc w:val="left"/>
      <w:pPr>
        <w:tabs>
          <w:tab w:val="num" w:pos="2880"/>
        </w:tabs>
        <w:ind w:left="2880" w:hanging="360"/>
      </w:pPr>
      <w:rPr>
        <w:rFonts w:ascii="Symbol" w:hAnsi="Symbol"/>
      </w:rPr>
    </w:lvl>
    <w:lvl w:ilvl="4" w:tplc="6E4E1AE2">
      <w:start w:val="1"/>
      <w:numFmt w:val="bullet"/>
      <w:lvlText w:val="o"/>
      <w:lvlJc w:val="left"/>
      <w:pPr>
        <w:tabs>
          <w:tab w:val="num" w:pos="3600"/>
        </w:tabs>
        <w:ind w:left="3600" w:hanging="360"/>
      </w:pPr>
      <w:rPr>
        <w:rFonts w:ascii="Courier New" w:hAnsi="Courier New"/>
      </w:rPr>
    </w:lvl>
    <w:lvl w:ilvl="5" w:tplc="CD34E43E">
      <w:start w:val="1"/>
      <w:numFmt w:val="bullet"/>
      <w:lvlText w:val=""/>
      <w:lvlJc w:val="left"/>
      <w:pPr>
        <w:tabs>
          <w:tab w:val="num" w:pos="4320"/>
        </w:tabs>
        <w:ind w:left="4320" w:hanging="360"/>
      </w:pPr>
      <w:rPr>
        <w:rFonts w:ascii="Wingdings" w:hAnsi="Wingdings"/>
      </w:rPr>
    </w:lvl>
    <w:lvl w:ilvl="6" w:tplc="B4B04046">
      <w:start w:val="1"/>
      <w:numFmt w:val="bullet"/>
      <w:lvlText w:val=""/>
      <w:lvlJc w:val="left"/>
      <w:pPr>
        <w:tabs>
          <w:tab w:val="num" w:pos="5040"/>
        </w:tabs>
        <w:ind w:left="5040" w:hanging="360"/>
      </w:pPr>
      <w:rPr>
        <w:rFonts w:ascii="Symbol" w:hAnsi="Symbol"/>
      </w:rPr>
    </w:lvl>
    <w:lvl w:ilvl="7" w:tplc="3270757C">
      <w:start w:val="1"/>
      <w:numFmt w:val="bullet"/>
      <w:lvlText w:val="o"/>
      <w:lvlJc w:val="left"/>
      <w:pPr>
        <w:tabs>
          <w:tab w:val="num" w:pos="5760"/>
        </w:tabs>
        <w:ind w:left="5760" w:hanging="360"/>
      </w:pPr>
      <w:rPr>
        <w:rFonts w:ascii="Courier New" w:hAnsi="Courier New"/>
      </w:rPr>
    </w:lvl>
    <w:lvl w:ilvl="8" w:tplc="AFBC6A82">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F8FA52E6">
      <w:start w:val="1"/>
      <w:numFmt w:val="bullet"/>
      <w:lvlText w:val=""/>
      <w:lvlJc w:val="left"/>
      <w:pPr>
        <w:ind w:left="720" w:hanging="360"/>
      </w:pPr>
      <w:rPr>
        <w:rFonts w:ascii="Symbol" w:hAnsi="Symbol"/>
      </w:rPr>
    </w:lvl>
    <w:lvl w:ilvl="1" w:tplc="BBFADDC4">
      <w:start w:val="1"/>
      <w:numFmt w:val="bullet"/>
      <w:lvlText w:val="o"/>
      <w:lvlJc w:val="left"/>
      <w:pPr>
        <w:tabs>
          <w:tab w:val="num" w:pos="1440"/>
        </w:tabs>
        <w:ind w:left="1440" w:hanging="360"/>
      </w:pPr>
      <w:rPr>
        <w:rFonts w:ascii="Courier New" w:hAnsi="Courier New"/>
      </w:rPr>
    </w:lvl>
    <w:lvl w:ilvl="2" w:tplc="6896C098">
      <w:start w:val="1"/>
      <w:numFmt w:val="bullet"/>
      <w:lvlText w:val=""/>
      <w:lvlJc w:val="left"/>
      <w:pPr>
        <w:tabs>
          <w:tab w:val="num" w:pos="2160"/>
        </w:tabs>
        <w:ind w:left="2160" w:hanging="360"/>
      </w:pPr>
      <w:rPr>
        <w:rFonts w:ascii="Wingdings" w:hAnsi="Wingdings"/>
      </w:rPr>
    </w:lvl>
    <w:lvl w:ilvl="3" w:tplc="13BA2E40">
      <w:start w:val="1"/>
      <w:numFmt w:val="bullet"/>
      <w:lvlText w:val=""/>
      <w:lvlJc w:val="left"/>
      <w:pPr>
        <w:tabs>
          <w:tab w:val="num" w:pos="2880"/>
        </w:tabs>
        <w:ind w:left="2880" w:hanging="360"/>
      </w:pPr>
      <w:rPr>
        <w:rFonts w:ascii="Symbol" w:hAnsi="Symbol"/>
      </w:rPr>
    </w:lvl>
    <w:lvl w:ilvl="4" w:tplc="9F4CC1CE">
      <w:start w:val="1"/>
      <w:numFmt w:val="bullet"/>
      <w:lvlText w:val="o"/>
      <w:lvlJc w:val="left"/>
      <w:pPr>
        <w:tabs>
          <w:tab w:val="num" w:pos="3600"/>
        </w:tabs>
        <w:ind w:left="3600" w:hanging="360"/>
      </w:pPr>
      <w:rPr>
        <w:rFonts w:ascii="Courier New" w:hAnsi="Courier New"/>
      </w:rPr>
    </w:lvl>
    <w:lvl w:ilvl="5" w:tplc="AB06758C">
      <w:start w:val="1"/>
      <w:numFmt w:val="bullet"/>
      <w:lvlText w:val=""/>
      <w:lvlJc w:val="left"/>
      <w:pPr>
        <w:tabs>
          <w:tab w:val="num" w:pos="4320"/>
        </w:tabs>
        <w:ind w:left="4320" w:hanging="360"/>
      </w:pPr>
      <w:rPr>
        <w:rFonts w:ascii="Wingdings" w:hAnsi="Wingdings"/>
      </w:rPr>
    </w:lvl>
    <w:lvl w:ilvl="6" w:tplc="FCCE10A4">
      <w:start w:val="1"/>
      <w:numFmt w:val="bullet"/>
      <w:lvlText w:val=""/>
      <w:lvlJc w:val="left"/>
      <w:pPr>
        <w:tabs>
          <w:tab w:val="num" w:pos="5040"/>
        </w:tabs>
        <w:ind w:left="5040" w:hanging="360"/>
      </w:pPr>
      <w:rPr>
        <w:rFonts w:ascii="Symbol" w:hAnsi="Symbol"/>
      </w:rPr>
    </w:lvl>
    <w:lvl w:ilvl="7" w:tplc="CE9A6472">
      <w:start w:val="1"/>
      <w:numFmt w:val="bullet"/>
      <w:lvlText w:val="o"/>
      <w:lvlJc w:val="left"/>
      <w:pPr>
        <w:tabs>
          <w:tab w:val="num" w:pos="5760"/>
        </w:tabs>
        <w:ind w:left="5760" w:hanging="360"/>
      </w:pPr>
      <w:rPr>
        <w:rFonts w:ascii="Courier New" w:hAnsi="Courier New"/>
      </w:rPr>
    </w:lvl>
    <w:lvl w:ilvl="8" w:tplc="C0A4088A">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74740C18">
      <w:start w:val="1"/>
      <w:numFmt w:val="bullet"/>
      <w:lvlText w:val=""/>
      <w:lvlJc w:val="left"/>
      <w:pPr>
        <w:ind w:left="720" w:hanging="360"/>
      </w:pPr>
      <w:rPr>
        <w:rFonts w:ascii="Symbol" w:hAnsi="Symbol"/>
      </w:rPr>
    </w:lvl>
    <w:lvl w:ilvl="1" w:tplc="5D60AB0A">
      <w:start w:val="1"/>
      <w:numFmt w:val="bullet"/>
      <w:lvlText w:val="o"/>
      <w:lvlJc w:val="left"/>
      <w:pPr>
        <w:tabs>
          <w:tab w:val="num" w:pos="1440"/>
        </w:tabs>
        <w:ind w:left="1440" w:hanging="360"/>
      </w:pPr>
      <w:rPr>
        <w:rFonts w:ascii="Courier New" w:hAnsi="Courier New"/>
      </w:rPr>
    </w:lvl>
    <w:lvl w:ilvl="2" w:tplc="258E349E">
      <w:start w:val="1"/>
      <w:numFmt w:val="bullet"/>
      <w:lvlText w:val=""/>
      <w:lvlJc w:val="left"/>
      <w:pPr>
        <w:tabs>
          <w:tab w:val="num" w:pos="2160"/>
        </w:tabs>
        <w:ind w:left="2160" w:hanging="360"/>
      </w:pPr>
      <w:rPr>
        <w:rFonts w:ascii="Wingdings" w:hAnsi="Wingdings"/>
      </w:rPr>
    </w:lvl>
    <w:lvl w:ilvl="3" w:tplc="E3BE706A">
      <w:start w:val="1"/>
      <w:numFmt w:val="bullet"/>
      <w:lvlText w:val=""/>
      <w:lvlJc w:val="left"/>
      <w:pPr>
        <w:tabs>
          <w:tab w:val="num" w:pos="2880"/>
        </w:tabs>
        <w:ind w:left="2880" w:hanging="360"/>
      </w:pPr>
      <w:rPr>
        <w:rFonts w:ascii="Symbol" w:hAnsi="Symbol"/>
      </w:rPr>
    </w:lvl>
    <w:lvl w:ilvl="4" w:tplc="12EAFD66">
      <w:start w:val="1"/>
      <w:numFmt w:val="bullet"/>
      <w:lvlText w:val="o"/>
      <w:lvlJc w:val="left"/>
      <w:pPr>
        <w:tabs>
          <w:tab w:val="num" w:pos="3600"/>
        </w:tabs>
        <w:ind w:left="3600" w:hanging="360"/>
      </w:pPr>
      <w:rPr>
        <w:rFonts w:ascii="Courier New" w:hAnsi="Courier New"/>
      </w:rPr>
    </w:lvl>
    <w:lvl w:ilvl="5" w:tplc="E8A6DF46">
      <w:start w:val="1"/>
      <w:numFmt w:val="bullet"/>
      <w:lvlText w:val=""/>
      <w:lvlJc w:val="left"/>
      <w:pPr>
        <w:tabs>
          <w:tab w:val="num" w:pos="4320"/>
        </w:tabs>
        <w:ind w:left="4320" w:hanging="360"/>
      </w:pPr>
      <w:rPr>
        <w:rFonts w:ascii="Wingdings" w:hAnsi="Wingdings"/>
      </w:rPr>
    </w:lvl>
    <w:lvl w:ilvl="6" w:tplc="04B87B32">
      <w:start w:val="1"/>
      <w:numFmt w:val="bullet"/>
      <w:lvlText w:val=""/>
      <w:lvlJc w:val="left"/>
      <w:pPr>
        <w:tabs>
          <w:tab w:val="num" w:pos="5040"/>
        </w:tabs>
        <w:ind w:left="5040" w:hanging="360"/>
      </w:pPr>
      <w:rPr>
        <w:rFonts w:ascii="Symbol" w:hAnsi="Symbol"/>
      </w:rPr>
    </w:lvl>
    <w:lvl w:ilvl="7" w:tplc="BF72FFB6">
      <w:start w:val="1"/>
      <w:numFmt w:val="bullet"/>
      <w:lvlText w:val="o"/>
      <w:lvlJc w:val="left"/>
      <w:pPr>
        <w:tabs>
          <w:tab w:val="num" w:pos="5760"/>
        </w:tabs>
        <w:ind w:left="5760" w:hanging="360"/>
      </w:pPr>
      <w:rPr>
        <w:rFonts w:ascii="Courier New" w:hAnsi="Courier New"/>
      </w:rPr>
    </w:lvl>
    <w:lvl w:ilvl="8" w:tplc="A41E941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B984A918">
      <w:start w:val="1"/>
      <w:numFmt w:val="bullet"/>
      <w:lvlText w:val=""/>
      <w:lvlJc w:val="left"/>
      <w:pPr>
        <w:ind w:left="720" w:hanging="360"/>
      </w:pPr>
      <w:rPr>
        <w:rFonts w:ascii="Symbol" w:hAnsi="Symbol"/>
      </w:rPr>
    </w:lvl>
    <w:lvl w:ilvl="1" w:tplc="AABEDA8E">
      <w:start w:val="1"/>
      <w:numFmt w:val="bullet"/>
      <w:lvlText w:val="o"/>
      <w:lvlJc w:val="left"/>
      <w:pPr>
        <w:tabs>
          <w:tab w:val="num" w:pos="1440"/>
        </w:tabs>
        <w:ind w:left="1440" w:hanging="360"/>
      </w:pPr>
      <w:rPr>
        <w:rFonts w:ascii="Courier New" w:hAnsi="Courier New"/>
      </w:rPr>
    </w:lvl>
    <w:lvl w:ilvl="2" w:tplc="10C481DC">
      <w:start w:val="1"/>
      <w:numFmt w:val="bullet"/>
      <w:lvlText w:val=""/>
      <w:lvlJc w:val="left"/>
      <w:pPr>
        <w:tabs>
          <w:tab w:val="num" w:pos="2160"/>
        </w:tabs>
        <w:ind w:left="2160" w:hanging="360"/>
      </w:pPr>
      <w:rPr>
        <w:rFonts w:ascii="Wingdings" w:hAnsi="Wingdings"/>
      </w:rPr>
    </w:lvl>
    <w:lvl w:ilvl="3" w:tplc="3B2C8B16">
      <w:start w:val="1"/>
      <w:numFmt w:val="bullet"/>
      <w:lvlText w:val=""/>
      <w:lvlJc w:val="left"/>
      <w:pPr>
        <w:tabs>
          <w:tab w:val="num" w:pos="2880"/>
        </w:tabs>
        <w:ind w:left="2880" w:hanging="360"/>
      </w:pPr>
      <w:rPr>
        <w:rFonts w:ascii="Symbol" w:hAnsi="Symbol"/>
      </w:rPr>
    </w:lvl>
    <w:lvl w:ilvl="4" w:tplc="5B289050">
      <w:start w:val="1"/>
      <w:numFmt w:val="bullet"/>
      <w:lvlText w:val="o"/>
      <w:lvlJc w:val="left"/>
      <w:pPr>
        <w:tabs>
          <w:tab w:val="num" w:pos="3600"/>
        </w:tabs>
        <w:ind w:left="3600" w:hanging="360"/>
      </w:pPr>
      <w:rPr>
        <w:rFonts w:ascii="Courier New" w:hAnsi="Courier New"/>
      </w:rPr>
    </w:lvl>
    <w:lvl w:ilvl="5" w:tplc="CF0489C2">
      <w:start w:val="1"/>
      <w:numFmt w:val="bullet"/>
      <w:lvlText w:val=""/>
      <w:lvlJc w:val="left"/>
      <w:pPr>
        <w:tabs>
          <w:tab w:val="num" w:pos="4320"/>
        </w:tabs>
        <w:ind w:left="4320" w:hanging="360"/>
      </w:pPr>
      <w:rPr>
        <w:rFonts w:ascii="Wingdings" w:hAnsi="Wingdings"/>
      </w:rPr>
    </w:lvl>
    <w:lvl w:ilvl="6" w:tplc="5AE46360">
      <w:start w:val="1"/>
      <w:numFmt w:val="bullet"/>
      <w:lvlText w:val=""/>
      <w:lvlJc w:val="left"/>
      <w:pPr>
        <w:tabs>
          <w:tab w:val="num" w:pos="5040"/>
        </w:tabs>
        <w:ind w:left="5040" w:hanging="360"/>
      </w:pPr>
      <w:rPr>
        <w:rFonts w:ascii="Symbol" w:hAnsi="Symbol"/>
      </w:rPr>
    </w:lvl>
    <w:lvl w:ilvl="7" w:tplc="EE3656F2">
      <w:start w:val="1"/>
      <w:numFmt w:val="bullet"/>
      <w:lvlText w:val="o"/>
      <w:lvlJc w:val="left"/>
      <w:pPr>
        <w:tabs>
          <w:tab w:val="num" w:pos="5760"/>
        </w:tabs>
        <w:ind w:left="5760" w:hanging="360"/>
      </w:pPr>
      <w:rPr>
        <w:rFonts w:ascii="Courier New" w:hAnsi="Courier New"/>
      </w:rPr>
    </w:lvl>
    <w:lvl w:ilvl="8" w:tplc="0276B67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E8C4548">
      <w:start w:val="1"/>
      <w:numFmt w:val="bullet"/>
      <w:lvlText w:val=""/>
      <w:lvlJc w:val="left"/>
      <w:pPr>
        <w:ind w:left="720" w:hanging="360"/>
      </w:pPr>
      <w:rPr>
        <w:rFonts w:ascii="Symbol" w:hAnsi="Symbol"/>
      </w:rPr>
    </w:lvl>
    <w:lvl w:ilvl="1" w:tplc="2D94CBEA">
      <w:start w:val="1"/>
      <w:numFmt w:val="bullet"/>
      <w:lvlText w:val="o"/>
      <w:lvlJc w:val="left"/>
      <w:pPr>
        <w:tabs>
          <w:tab w:val="num" w:pos="1440"/>
        </w:tabs>
        <w:ind w:left="1440" w:hanging="360"/>
      </w:pPr>
      <w:rPr>
        <w:rFonts w:ascii="Courier New" w:hAnsi="Courier New"/>
      </w:rPr>
    </w:lvl>
    <w:lvl w:ilvl="2" w:tplc="55FE5B12">
      <w:start w:val="1"/>
      <w:numFmt w:val="bullet"/>
      <w:lvlText w:val=""/>
      <w:lvlJc w:val="left"/>
      <w:pPr>
        <w:tabs>
          <w:tab w:val="num" w:pos="2160"/>
        </w:tabs>
        <w:ind w:left="2160" w:hanging="360"/>
      </w:pPr>
      <w:rPr>
        <w:rFonts w:ascii="Wingdings" w:hAnsi="Wingdings"/>
      </w:rPr>
    </w:lvl>
    <w:lvl w:ilvl="3" w:tplc="162876EE">
      <w:start w:val="1"/>
      <w:numFmt w:val="bullet"/>
      <w:lvlText w:val=""/>
      <w:lvlJc w:val="left"/>
      <w:pPr>
        <w:tabs>
          <w:tab w:val="num" w:pos="2880"/>
        </w:tabs>
        <w:ind w:left="2880" w:hanging="360"/>
      </w:pPr>
      <w:rPr>
        <w:rFonts w:ascii="Symbol" w:hAnsi="Symbol"/>
      </w:rPr>
    </w:lvl>
    <w:lvl w:ilvl="4" w:tplc="2544ED02">
      <w:start w:val="1"/>
      <w:numFmt w:val="bullet"/>
      <w:lvlText w:val="o"/>
      <w:lvlJc w:val="left"/>
      <w:pPr>
        <w:tabs>
          <w:tab w:val="num" w:pos="3600"/>
        </w:tabs>
        <w:ind w:left="3600" w:hanging="360"/>
      </w:pPr>
      <w:rPr>
        <w:rFonts w:ascii="Courier New" w:hAnsi="Courier New"/>
      </w:rPr>
    </w:lvl>
    <w:lvl w:ilvl="5" w:tplc="E4D081F8">
      <w:start w:val="1"/>
      <w:numFmt w:val="bullet"/>
      <w:lvlText w:val=""/>
      <w:lvlJc w:val="left"/>
      <w:pPr>
        <w:tabs>
          <w:tab w:val="num" w:pos="4320"/>
        </w:tabs>
        <w:ind w:left="4320" w:hanging="360"/>
      </w:pPr>
      <w:rPr>
        <w:rFonts w:ascii="Wingdings" w:hAnsi="Wingdings"/>
      </w:rPr>
    </w:lvl>
    <w:lvl w:ilvl="6" w:tplc="954AAE0C">
      <w:start w:val="1"/>
      <w:numFmt w:val="bullet"/>
      <w:lvlText w:val=""/>
      <w:lvlJc w:val="left"/>
      <w:pPr>
        <w:tabs>
          <w:tab w:val="num" w:pos="5040"/>
        </w:tabs>
        <w:ind w:left="5040" w:hanging="360"/>
      </w:pPr>
      <w:rPr>
        <w:rFonts w:ascii="Symbol" w:hAnsi="Symbol"/>
      </w:rPr>
    </w:lvl>
    <w:lvl w:ilvl="7" w:tplc="9FE81D36">
      <w:start w:val="1"/>
      <w:numFmt w:val="bullet"/>
      <w:lvlText w:val="o"/>
      <w:lvlJc w:val="left"/>
      <w:pPr>
        <w:tabs>
          <w:tab w:val="num" w:pos="5760"/>
        </w:tabs>
        <w:ind w:left="5760" w:hanging="360"/>
      </w:pPr>
      <w:rPr>
        <w:rFonts w:ascii="Courier New" w:hAnsi="Courier New"/>
      </w:rPr>
    </w:lvl>
    <w:lvl w:ilvl="8" w:tplc="145460A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09928D88">
      <w:start w:val="1"/>
      <w:numFmt w:val="bullet"/>
      <w:lvlText w:val=""/>
      <w:lvlJc w:val="left"/>
      <w:pPr>
        <w:ind w:left="720" w:hanging="360"/>
      </w:pPr>
      <w:rPr>
        <w:rFonts w:ascii="Symbol" w:hAnsi="Symbol"/>
      </w:rPr>
    </w:lvl>
    <w:lvl w:ilvl="1" w:tplc="118C739E">
      <w:start w:val="1"/>
      <w:numFmt w:val="bullet"/>
      <w:lvlText w:val="o"/>
      <w:lvlJc w:val="left"/>
      <w:pPr>
        <w:tabs>
          <w:tab w:val="num" w:pos="1440"/>
        </w:tabs>
        <w:ind w:left="1440" w:hanging="360"/>
      </w:pPr>
      <w:rPr>
        <w:rFonts w:ascii="Courier New" w:hAnsi="Courier New"/>
      </w:rPr>
    </w:lvl>
    <w:lvl w:ilvl="2" w:tplc="07AE08B0">
      <w:start w:val="1"/>
      <w:numFmt w:val="bullet"/>
      <w:lvlText w:val=""/>
      <w:lvlJc w:val="left"/>
      <w:pPr>
        <w:tabs>
          <w:tab w:val="num" w:pos="2160"/>
        </w:tabs>
        <w:ind w:left="2160" w:hanging="360"/>
      </w:pPr>
      <w:rPr>
        <w:rFonts w:ascii="Wingdings" w:hAnsi="Wingdings"/>
      </w:rPr>
    </w:lvl>
    <w:lvl w:ilvl="3" w:tplc="90548FFA">
      <w:start w:val="1"/>
      <w:numFmt w:val="bullet"/>
      <w:lvlText w:val=""/>
      <w:lvlJc w:val="left"/>
      <w:pPr>
        <w:tabs>
          <w:tab w:val="num" w:pos="2880"/>
        </w:tabs>
        <w:ind w:left="2880" w:hanging="360"/>
      </w:pPr>
      <w:rPr>
        <w:rFonts w:ascii="Symbol" w:hAnsi="Symbol"/>
      </w:rPr>
    </w:lvl>
    <w:lvl w:ilvl="4" w:tplc="E9C6D604">
      <w:start w:val="1"/>
      <w:numFmt w:val="bullet"/>
      <w:lvlText w:val="o"/>
      <w:lvlJc w:val="left"/>
      <w:pPr>
        <w:tabs>
          <w:tab w:val="num" w:pos="3600"/>
        </w:tabs>
        <w:ind w:left="3600" w:hanging="360"/>
      </w:pPr>
      <w:rPr>
        <w:rFonts w:ascii="Courier New" w:hAnsi="Courier New"/>
      </w:rPr>
    </w:lvl>
    <w:lvl w:ilvl="5" w:tplc="ED9E70A8">
      <w:start w:val="1"/>
      <w:numFmt w:val="bullet"/>
      <w:lvlText w:val=""/>
      <w:lvlJc w:val="left"/>
      <w:pPr>
        <w:tabs>
          <w:tab w:val="num" w:pos="4320"/>
        </w:tabs>
        <w:ind w:left="4320" w:hanging="360"/>
      </w:pPr>
      <w:rPr>
        <w:rFonts w:ascii="Wingdings" w:hAnsi="Wingdings"/>
      </w:rPr>
    </w:lvl>
    <w:lvl w:ilvl="6" w:tplc="6C4056D6">
      <w:start w:val="1"/>
      <w:numFmt w:val="bullet"/>
      <w:lvlText w:val=""/>
      <w:lvlJc w:val="left"/>
      <w:pPr>
        <w:tabs>
          <w:tab w:val="num" w:pos="5040"/>
        </w:tabs>
        <w:ind w:left="5040" w:hanging="360"/>
      </w:pPr>
      <w:rPr>
        <w:rFonts w:ascii="Symbol" w:hAnsi="Symbol"/>
      </w:rPr>
    </w:lvl>
    <w:lvl w:ilvl="7" w:tplc="A7B091F6">
      <w:start w:val="1"/>
      <w:numFmt w:val="bullet"/>
      <w:lvlText w:val="o"/>
      <w:lvlJc w:val="left"/>
      <w:pPr>
        <w:tabs>
          <w:tab w:val="num" w:pos="5760"/>
        </w:tabs>
        <w:ind w:left="5760" w:hanging="360"/>
      </w:pPr>
      <w:rPr>
        <w:rFonts w:ascii="Courier New" w:hAnsi="Courier New"/>
      </w:rPr>
    </w:lvl>
    <w:lvl w:ilvl="8" w:tplc="35E613F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4AE251B6">
      <w:start w:val="1"/>
      <w:numFmt w:val="bullet"/>
      <w:lvlText w:val=""/>
      <w:lvlJc w:val="left"/>
      <w:pPr>
        <w:ind w:left="720" w:hanging="360"/>
      </w:pPr>
      <w:rPr>
        <w:rFonts w:ascii="Symbol" w:hAnsi="Symbol"/>
      </w:rPr>
    </w:lvl>
    <w:lvl w:ilvl="1" w:tplc="1F209694">
      <w:start w:val="1"/>
      <w:numFmt w:val="bullet"/>
      <w:lvlText w:val="o"/>
      <w:lvlJc w:val="left"/>
      <w:pPr>
        <w:tabs>
          <w:tab w:val="num" w:pos="1440"/>
        </w:tabs>
        <w:ind w:left="1440" w:hanging="360"/>
      </w:pPr>
      <w:rPr>
        <w:rFonts w:ascii="Courier New" w:hAnsi="Courier New"/>
      </w:rPr>
    </w:lvl>
    <w:lvl w:ilvl="2" w:tplc="43F80FA6">
      <w:start w:val="1"/>
      <w:numFmt w:val="bullet"/>
      <w:lvlText w:val=""/>
      <w:lvlJc w:val="left"/>
      <w:pPr>
        <w:tabs>
          <w:tab w:val="num" w:pos="2160"/>
        </w:tabs>
        <w:ind w:left="2160" w:hanging="360"/>
      </w:pPr>
      <w:rPr>
        <w:rFonts w:ascii="Wingdings" w:hAnsi="Wingdings"/>
      </w:rPr>
    </w:lvl>
    <w:lvl w:ilvl="3" w:tplc="D05A932E">
      <w:start w:val="1"/>
      <w:numFmt w:val="bullet"/>
      <w:lvlText w:val=""/>
      <w:lvlJc w:val="left"/>
      <w:pPr>
        <w:tabs>
          <w:tab w:val="num" w:pos="2880"/>
        </w:tabs>
        <w:ind w:left="2880" w:hanging="360"/>
      </w:pPr>
      <w:rPr>
        <w:rFonts w:ascii="Symbol" w:hAnsi="Symbol"/>
      </w:rPr>
    </w:lvl>
    <w:lvl w:ilvl="4" w:tplc="EE7006D0">
      <w:start w:val="1"/>
      <w:numFmt w:val="bullet"/>
      <w:lvlText w:val="o"/>
      <w:lvlJc w:val="left"/>
      <w:pPr>
        <w:tabs>
          <w:tab w:val="num" w:pos="3600"/>
        </w:tabs>
        <w:ind w:left="3600" w:hanging="360"/>
      </w:pPr>
      <w:rPr>
        <w:rFonts w:ascii="Courier New" w:hAnsi="Courier New"/>
      </w:rPr>
    </w:lvl>
    <w:lvl w:ilvl="5" w:tplc="A016E84C">
      <w:start w:val="1"/>
      <w:numFmt w:val="bullet"/>
      <w:lvlText w:val=""/>
      <w:lvlJc w:val="left"/>
      <w:pPr>
        <w:tabs>
          <w:tab w:val="num" w:pos="4320"/>
        </w:tabs>
        <w:ind w:left="4320" w:hanging="360"/>
      </w:pPr>
      <w:rPr>
        <w:rFonts w:ascii="Wingdings" w:hAnsi="Wingdings"/>
      </w:rPr>
    </w:lvl>
    <w:lvl w:ilvl="6" w:tplc="674C5FE8">
      <w:start w:val="1"/>
      <w:numFmt w:val="bullet"/>
      <w:lvlText w:val=""/>
      <w:lvlJc w:val="left"/>
      <w:pPr>
        <w:tabs>
          <w:tab w:val="num" w:pos="5040"/>
        </w:tabs>
        <w:ind w:left="5040" w:hanging="360"/>
      </w:pPr>
      <w:rPr>
        <w:rFonts w:ascii="Symbol" w:hAnsi="Symbol"/>
      </w:rPr>
    </w:lvl>
    <w:lvl w:ilvl="7" w:tplc="DEA2669A">
      <w:start w:val="1"/>
      <w:numFmt w:val="bullet"/>
      <w:lvlText w:val="o"/>
      <w:lvlJc w:val="left"/>
      <w:pPr>
        <w:tabs>
          <w:tab w:val="num" w:pos="5760"/>
        </w:tabs>
        <w:ind w:left="5760" w:hanging="360"/>
      </w:pPr>
      <w:rPr>
        <w:rFonts w:ascii="Courier New" w:hAnsi="Courier New"/>
      </w:rPr>
    </w:lvl>
    <w:lvl w:ilvl="8" w:tplc="806C36C2">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C584F2AC">
      <w:start w:val="1"/>
      <w:numFmt w:val="bullet"/>
      <w:lvlText w:val=""/>
      <w:lvlJc w:val="left"/>
      <w:pPr>
        <w:ind w:left="720" w:hanging="360"/>
      </w:pPr>
      <w:rPr>
        <w:rFonts w:ascii="Symbol" w:hAnsi="Symbol"/>
      </w:rPr>
    </w:lvl>
    <w:lvl w:ilvl="1" w:tplc="4216A376">
      <w:start w:val="1"/>
      <w:numFmt w:val="bullet"/>
      <w:lvlText w:val="o"/>
      <w:lvlJc w:val="left"/>
      <w:pPr>
        <w:tabs>
          <w:tab w:val="num" w:pos="1440"/>
        </w:tabs>
        <w:ind w:left="1440" w:hanging="360"/>
      </w:pPr>
      <w:rPr>
        <w:rFonts w:ascii="Courier New" w:hAnsi="Courier New"/>
      </w:rPr>
    </w:lvl>
    <w:lvl w:ilvl="2" w:tplc="71EAAB7C">
      <w:start w:val="1"/>
      <w:numFmt w:val="bullet"/>
      <w:lvlText w:val=""/>
      <w:lvlJc w:val="left"/>
      <w:pPr>
        <w:tabs>
          <w:tab w:val="num" w:pos="2160"/>
        </w:tabs>
        <w:ind w:left="2160" w:hanging="360"/>
      </w:pPr>
      <w:rPr>
        <w:rFonts w:ascii="Wingdings" w:hAnsi="Wingdings"/>
      </w:rPr>
    </w:lvl>
    <w:lvl w:ilvl="3" w:tplc="518AB18A">
      <w:start w:val="1"/>
      <w:numFmt w:val="bullet"/>
      <w:lvlText w:val=""/>
      <w:lvlJc w:val="left"/>
      <w:pPr>
        <w:tabs>
          <w:tab w:val="num" w:pos="2880"/>
        </w:tabs>
        <w:ind w:left="2880" w:hanging="360"/>
      </w:pPr>
      <w:rPr>
        <w:rFonts w:ascii="Symbol" w:hAnsi="Symbol"/>
      </w:rPr>
    </w:lvl>
    <w:lvl w:ilvl="4" w:tplc="6AB8A8F2">
      <w:start w:val="1"/>
      <w:numFmt w:val="bullet"/>
      <w:lvlText w:val="o"/>
      <w:lvlJc w:val="left"/>
      <w:pPr>
        <w:tabs>
          <w:tab w:val="num" w:pos="3600"/>
        </w:tabs>
        <w:ind w:left="3600" w:hanging="360"/>
      </w:pPr>
      <w:rPr>
        <w:rFonts w:ascii="Courier New" w:hAnsi="Courier New"/>
      </w:rPr>
    </w:lvl>
    <w:lvl w:ilvl="5" w:tplc="F50EDE0C">
      <w:start w:val="1"/>
      <w:numFmt w:val="bullet"/>
      <w:lvlText w:val=""/>
      <w:lvlJc w:val="left"/>
      <w:pPr>
        <w:tabs>
          <w:tab w:val="num" w:pos="4320"/>
        </w:tabs>
        <w:ind w:left="4320" w:hanging="360"/>
      </w:pPr>
      <w:rPr>
        <w:rFonts w:ascii="Wingdings" w:hAnsi="Wingdings"/>
      </w:rPr>
    </w:lvl>
    <w:lvl w:ilvl="6" w:tplc="2FE84290">
      <w:start w:val="1"/>
      <w:numFmt w:val="bullet"/>
      <w:lvlText w:val=""/>
      <w:lvlJc w:val="left"/>
      <w:pPr>
        <w:tabs>
          <w:tab w:val="num" w:pos="5040"/>
        </w:tabs>
        <w:ind w:left="5040" w:hanging="360"/>
      </w:pPr>
      <w:rPr>
        <w:rFonts w:ascii="Symbol" w:hAnsi="Symbol"/>
      </w:rPr>
    </w:lvl>
    <w:lvl w:ilvl="7" w:tplc="17BAA1A8">
      <w:start w:val="1"/>
      <w:numFmt w:val="bullet"/>
      <w:lvlText w:val="o"/>
      <w:lvlJc w:val="left"/>
      <w:pPr>
        <w:tabs>
          <w:tab w:val="num" w:pos="5760"/>
        </w:tabs>
        <w:ind w:left="5760" w:hanging="360"/>
      </w:pPr>
      <w:rPr>
        <w:rFonts w:ascii="Courier New" w:hAnsi="Courier New"/>
      </w:rPr>
    </w:lvl>
    <w:lvl w:ilvl="8" w:tplc="2304B5E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3F889DE0">
      <w:start w:val="1"/>
      <w:numFmt w:val="bullet"/>
      <w:lvlText w:val=""/>
      <w:lvlJc w:val="left"/>
      <w:pPr>
        <w:ind w:left="720" w:hanging="360"/>
      </w:pPr>
      <w:rPr>
        <w:rFonts w:ascii="Symbol" w:hAnsi="Symbol"/>
      </w:rPr>
    </w:lvl>
    <w:lvl w:ilvl="1" w:tplc="1878FFC0">
      <w:start w:val="1"/>
      <w:numFmt w:val="bullet"/>
      <w:lvlText w:val="o"/>
      <w:lvlJc w:val="left"/>
      <w:pPr>
        <w:tabs>
          <w:tab w:val="num" w:pos="1440"/>
        </w:tabs>
        <w:ind w:left="1440" w:hanging="360"/>
      </w:pPr>
      <w:rPr>
        <w:rFonts w:ascii="Courier New" w:hAnsi="Courier New"/>
      </w:rPr>
    </w:lvl>
    <w:lvl w:ilvl="2" w:tplc="F0EA0968">
      <w:start w:val="1"/>
      <w:numFmt w:val="bullet"/>
      <w:lvlText w:val=""/>
      <w:lvlJc w:val="left"/>
      <w:pPr>
        <w:tabs>
          <w:tab w:val="num" w:pos="2160"/>
        </w:tabs>
        <w:ind w:left="2160" w:hanging="360"/>
      </w:pPr>
      <w:rPr>
        <w:rFonts w:ascii="Wingdings" w:hAnsi="Wingdings"/>
      </w:rPr>
    </w:lvl>
    <w:lvl w:ilvl="3" w:tplc="218EA106">
      <w:start w:val="1"/>
      <w:numFmt w:val="bullet"/>
      <w:lvlText w:val=""/>
      <w:lvlJc w:val="left"/>
      <w:pPr>
        <w:tabs>
          <w:tab w:val="num" w:pos="2880"/>
        </w:tabs>
        <w:ind w:left="2880" w:hanging="360"/>
      </w:pPr>
      <w:rPr>
        <w:rFonts w:ascii="Symbol" w:hAnsi="Symbol"/>
      </w:rPr>
    </w:lvl>
    <w:lvl w:ilvl="4" w:tplc="F75C26E2">
      <w:start w:val="1"/>
      <w:numFmt w:val="bullet"/>
      <w:lvlText w:val="o"/>
      <w:lvlJc w:val="left"/>
      <w:pPr>
        <w:tabs>
          <w:tab w:val="num" w:pos="3600"/>
        </w:tabs>
        <w:ind w:left="3600" w:hanging="360"/>
      </w:pPr>
      <w:rPr>
        <w:rFonts w:ascii="Courier New" w:hAnsi="Courier New"/>
      </w:rPr>
    </w:lvl>
    <w:lvl w:ilvl="5" w:tplc="F4948FA6">
      <w:start w:val="1"/>
      <w:numFmt w:val="bullet"/>
      <w:lvlText w:val=""/>
      <w:lvlJc w:val="left"/>
      <w:pPr>
        <w:tabs>
          <w:tab w:val="num" w:pos="4320"/>
        </w:tabs>
        <w:ind w:left="4320" w:hanging="360"/>
      </w:pPr>
      <w:rPr>
        <w:rFonts w:ascii="Wingdings" w:hAnsi="Wingdings"/>
      </w:rPr>
    </w:lvl>
    <w:lvl w:ilvl="6" w:tplc="577467B8">
      <w:start w:val="1"/>
      <w:numFmt w:val="bullet"/>
      <w:lvlText w:val=""/>
      <w:lvlJc w:val="left"/>
      <w:pPr>
        <w:tabs>
          <w:tab w:val="num" w:pos="5040"/>
        </w:tabs>
        <w:ind w:left="5040" w:hanging="360"/>
      </w:pPr>
      <w:rPr>
        <w:rFonts w:ascii="Symbol" w:hAnsi="Symbol"/>
      </w:rPr>
    </w:lvl>
    <w:lvl w:ilvl="7" w:tplc="9300F0A2">
      <w:start w:val="1"/>
      <w:numFmt w:val="bullet"/>
      <w:lvlText w:val="o"/>
      <w:lvlJc w:val="left"/>
      <w:pPr>
        <w:tabs>
          <w:tab w:val="num" w:pos="5760"/>
        </w:tabs>
        <w:ind w:left="5760" w:hanging="360"/>
      </w:pPr>
      <w:rPr>
        <w:rFonts w:ascii="Courier New" w:hAnsi="Courier New"/>
      </w:rPr>
    </w:lvl>
    <w:lvl w:ilvl="8" w:tplc="36F01B3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7706AEAE">
      <w:start w:val="1"/>
      <w:numFmt w:val="bullet"/>
      <w:lvlText w:val=""/>
      <w:lvlJc w:val="left"/>
      <w:pPr>
        <w:ind w:left="720" w:hanging="360"/>
      </w:pPr>
      <w:rPr>
        <w:rFonts w:ascii="Symbol" w:hAnsi="Symbol"/>
      </w:rPr>
    </w:lvl>
    <w:lvl w:ilvl="1" w:tplc="D0E2E2F8">
      <w:start w:val="1"/>
      <w:numFmt w:val="bullet"/>
      <w:lvlText w:val="o"/>
      <w:lvlJc w:val="left"/>
      <w:pPr>
        <w:tabs>
          <w:tab w:val="num" w:pos="1440"/>
        </w:tabs>
        <w:ind w:left="1440" w:hanging="360"/>
      </w:pPr>
      <w:rPr>
        <w:rFonts w:ascii="Courier New" w:hAnsi="Courier New"/>
      </w:rPr>
    </w:lvl>
    <w:lvl w:ilvl="2" w:tplc="EA1A665A">
      <w:start w:val="1"/>
      <w:numFmt w:val="bullet"/>
      <w:lvlText w:val=""/>
      <w:lvlJc w:val="left"/>
      <w:pPr>
        <w:tabs>
          <w:tab w:val="num" w:pos="2160"/>
        </w:tabs>
        <w:ind w:left="2160" w:hanging="360"/>
      </w:pPr>
      <w:rPr>
        <w:rFonts w:ascii="Wingdings" w:hAnsi="Wingdings"/>
      </w:rPr>
    </w:lvl>
    <w:lvl w:ilvl="3" w:tplc="09321A92">
      <w:start w:val="1"/>
      <w:numFmt w:val="bullet"/>
      <w:lvlText w:val=""/>
      <w:lvlJc w:val="left"/>
      <w:pPr>
        <w:tabs>
          <w:tab w:val="num" w:pos="2880"/>
        </w:tabs>
        <w:ind w:left="2880" w:hanging="360"/>
      </w:pPr>
      <w:rPr>
        <w:rFonts w:ascii="Symbol" w:hAnsi="Symbol"/>
      </w:rPr>
    </w:lvl>
    <w:lvl w:ilvl="4" w:tplc="B47C6FF4">
      <w:start w:val="1"/>
      <w:numFmt w:val="bullet"/>
      <w:lvlText w:val="o"/>
      <w:lvlJc w:val="left"/>
      <w:pPr>
        <w:tabs>
          <w:tab w:val="num" w:pos="3600"/>
        </w:tabs>
        <w:ind w:left="3600" w:hanging="360"/>
      </w:pPr>
      <w:rPr>
        <w:rFonts w:ascii="Courier New" w:hAnsi="Courier New"/>
      </w:rPr>
    </w:lvl>
    <w:lvl w:ilvl="5" w:tplc="4678BA94">
      <w:start w:val="1"/>
      <w:numFmt w:val="bullet"/>
      <w:lvlText w:val=""/>
      <w:lvlJc w:val="left"/>
      <w:pPr>
        <w:tabs>
          <w:tab w:val="num" w:pos="4320"/>
        </w:tabs>
        <w:ind w:left="4320" w:hanging="360"/>
      </w:pPr>
      <w:rPr>
        <w:rFonts w:ascii="Wingdings" w:hAnsi="Wingdings"/>
      </w:rPr>
    </w:lvl>
    <w:lvl w:ilvl="6" w:tplc="771E4A8E">
      <w:start w:val="1"/>
      <w:numFmt w:val="bullet"/>
      <w:lvlText w:val=""/>
      <w:lvlJc w:val="left"/>
      <w:pPr>
        <w:tabs>
          <w:tab w:val="num" w:pos="5040"/>
        </w:tabs>
        <w:ind w:left="5040" w:hanging="360"/>
      </w:pPr>
      <w:rPr>
        <w:rFonts w:ascii="Symbol" w:hAnsi="Symbol"/>
      </w:rPr>
    </w:lvl>
    <w:lvl w:ilvl="7" w:tplc="82EADBE8">
      <w:start w:val="1"/>
      <w:numFmt w:val="bullet"/>
      <w:lvlText w:val="o"/>
      <w:lvlJc w:val="left"/>
      <w:pPr>
        <w:tabs>
          <w:tab w:val="num" w:pos="5760"/>
        </w:tabs>
        <w:ind w:left="5760" w:hanging="360"/>
      </w:pPr>
      <w:rPr>
        <w:rFonts w:ascii="Courier New" w:hAnsi="Courier New"/>
      </w:rPr>
    </w:lvl>
    <w:lvl w:ilvl="8" w:tplc="00DC56E0">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20C2250E">
      <w:start w:val="1"/>
      <w:numFmt w:val="bullet"/>
      <w:lvlText w:val=""/>
      <w:lvlJc w:val="left"/>
      <w:pPr>
        <w:ind w:left="720" w:hanging="360"/>
      </w:pPr>
      <w:rPr>
        <w:rFonts w:ascii="Symbol" w:hAnsi="Symbol"/>
      </w:rPr>
    </w:lvl>
    <w:lvl w:ilvl="1" w:tplc="E3943BAC">
      <w:start w:val="1"/>
      <w:numFmt w:val="bullet"/>
      <w:lvlText w:val="o"/>
      <w:lvlJc w:val="left"/>
      <w:pPr>
        <w:tabs>
          <w:tab w:val="num" w:pos="1440"/>
        </w:tabs>
        <w:ind w:left="1440" w:hanging="360"/>
      </w:pPr>
      <w:rPr>
        <w:rFonts w:ascii="Courier New" w:hAnsi="Courier New"/>
      </w:rPr>
    </w:lvl>
    <w:lvl w:ilvl="2" w:tplc="C5D4D130">
      <w:start w:val="1"/>
      <w:numFmt w:val="bullet"/>
      <w:lvlText w:val=""/>
      <w:lvlJc w:val="left"/>
      <w:pPr>
        <w:tabs>
          <w:tab w:val="num" w:pos="2160"/>
        </w:tabs>
        <w:ind w:left="2160" w:hanging="360"/>
      </w:pPr>
      <w:rPr>
        <w:rFonts w:ascii="Wingdings" w:hAnsi="Wingdings"/>
      </w:rPr>
    </w:lvl>
    <w:lvl w:ilvl="3" w:tplc="A7F01882">
      <w:start w:val="1"/>
      <w:numFmt w:val="bullet"/>
      <w:lvlText w:val=""/>
      <w:lvlJc w:val="left"/>
      <w:pPr>
        <w:tabs>
          <w:tab w:val="num" w:pos="2880"/>
        </w:tabs>
        <w:ind w:left="2880" w:hanging="360"/>
      </w:pPr>
      <w:rPr>
        <w:rFonts w:ascii="Symbol" w:hAnsi="Symbol"/>
      </w:rPr>
    </w:lvl>
    <w:lvl w:ilvl="4" w:tplc="AFC45FAC">
      <w:start w:val="1"/>
      <w:numFmt w:val="bullet"/>
      <w:lvlText w:val="o"/>
      <w:lvlJc w:val="left"/>
      <w:pPr>
        <w:tabs>
          <w:tab w:val="num" w:pos="3600"/>
        </w:tabs>
        <w:ind w:left="3600" w:hanging="360"/>
      </w:pPr>
      <w:rPr>
        <w:rFonts w:ascii="Courier New" w:hAnsi="Courier New"/>
      </w:rPr>
    </w:lvl>
    <w:lvl w:ilvl="5" w:tplc="E2D0E548">
      <w:start w:val="1"/>
      <w:numFmt w:val="bullet"/>
      <w:lvlText w:val=""/>
      <w:lvlJc w:val="left"/>
      <w:pPr>
        <w:tabs>
          <w:tab w:val="num" w:pos="4320"/>
        </w:tabs>
        <w:ind w:left="4320" w:hanging="360"/>
      </w:pPr>
      <w:rPr>
        <w:rFonts w:ascii="Wingdings" w:hAnsi="Wingdings"/>
      </w:rPr>
    </w:lvl>
    <w:lvl w:ilvl="6" w:tplc="AD90ED1E">
      <w:start w:val="1"/>
      <w:numFmt w:val="bullet"/>
      <w:lvlText w:val=""/>
      <w:lvlJc w:val="left"/>
      <w:pPr>
        <w:tabs>
          <w:tab w:val="num" w:pos="5040"/>
        </w:tabs>
        <w:ind w:left="5040" w:hanging="360"/>
      </w:pPr>
      <w:rPr>
        <w:rFonts w:ascii="Symbol" w:hAnsi="Symbol"/>
      </w:rPr>
    </w:lvl>
    <w:lvl w:ilvl="7" w:tplc="4C167CF6">
      <w:start w:val="1"/>
      <w:numFmt w:val="bullet"/>
      <w:lvlText w:val="o"/>
      <w:lvlJc w:val="left"/>
      <w:pPr>
        <w:tabs>
          <w:tab w:val="num" w:pos="5760"/>
        </w:tabs>
        <w:ind w:left="5760" w:hanging="360"/>
      </w:pPr>
      <w:rPr>
        <w:rFonts w:ascii="Courier New" w:hAnsi="Courier New"/>
      </w:rPr>
    </w:lvl>
    <w:lvl w:ilvl="8" w:tplc="5A3AC1D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1424FFC6">
      <w:start w:val="1"/>
      <w:numFmt w:val="bullet"/>
      <w:lvlText w:val=""/>
      <w:lvlJc w:val="left"/>
      <w:pPr>
        <w:ind w:left="720" w:hanging="360"/>
      </w:pPr>
      <w:rPr>
        <w:rFonts w:ascii="Symbol" w:hAnsi="Symbol"/>
      </w:rPr>
    </w:lvl>
    <w:lvl w:ilvl="1" w:tplc="FC2EF9AA">
      <w:start w:val="1"/>
      <w:numFmt w:val="bullet"/>
      <w:lvlText w:val="o"/>
      <w:lvlJc w:val="left"/>
      <w:pPr>
        <w:tabs>
          <w:tab w:val="num" w:pos="1440"/>
        </w:tabs>
        <w:ind w:left="1440" w:hanging="360"/>
      </w:pPr>
      <w:rPr>
        <w:rFonts w:ascii="Courier New" w:hAnsi="Courier New"/>
      </w:rPr>
    </w:lvl>
    <w:lvl w:ilvl="2" w:tplc="827411B6">
      <w:start w:val="1"/>
      <w:numFmt w:val="bullet"/>
      <w:lvlText w:val=""/>
      <w:lvlJc w:val="left"/>
      <w:pPr>
        <w:tabs>
          <w:tab w:val="num" w:pos="2160"/>
        </w:tabs>
        <w:ind w:left="2160" w:hanging="360"/>
      </w:pPr>
      <w:rPr>
        <w:rFonts w:ascii="Wingdings" w:hAnsi="Wingdings"/>
      </w:rPr>
    </w:lvl>
    <w:lvl w:ilvl="3" w:tplc="E3A0324E">
      <w:start w:val="1"/>
      <w:numFmt w:val="bullet"/>
      <w:lvlText w:val=""/>
      <w:lvlJc w:val="left"/>
      <w:pPr>
        <w:tabs>
          <w:tab w:val="num" w:pos="2880"/>
        </w:tabs>
        <w:ind w:left="2880" w:hanging="360"/>
      </w:pPr>
      <w:rPr>
        <w:rFonts w:ascii="Symbol" w:hAnsi="Symbol"/>
      </w:rPr>
    </w:lvl>
    <w:lvl w:ilvl="4" w:tplc="6262C0FE">
      <w:start w:val="1"/>
      <w:numFmt w:val="bullet"/>
      <w:lvlText w:val="o"/>
      <w:lvlJc w:val="left"/>
      <w:pPr>
        <w:tabs>
          <w:tab w:val="num" w:pos="3600"/>
        </w:tabs>
        <w:ind w:left="3600" w:hanging="360"/>
      </w:pPr>
      <w:rPr>
        <w:rFonts w:ascii="Courier New" w:hAnsi="Courier New"/>
      </w:rPr>
    </w:lvl>
    <w:lvl w:ilvl="5" w:tplc="4DA8BB5E">
      <w:start w:val="1"/>
      <w:numFmt w:val="bullet"/>
      <w:lvlText w:val=""/>
      <w:lvlJc w:val="left"/>
      <w:pPr>
        <w:tabs>
          <w:tab w:val="num" w:pos="4320"/>
        </w:tabs>
        <w:ind w:left="4320" w:hanging="360"/>
      </w:pPr>
      <w:rPr>
        <w:rFonts w:ascii="Wingdings" w:hAnsi="Wingdings"/>
      </w:rPr>
    </w:lvl>
    <w:lvl w:ilvl="6" w:tplc="8722B182">
      <w:start w:val="1"/>
      <w:numFmt w:val="bullet"/>
      <w:lvlText w:val=""/>
      <w:lvlJc w:val="left"/>
      <w:pPr>
        <w:tabs>
          <w:tab w:val="num" w:pos="5040"/>
        </w:tabs>
        <w:ind w:left="5040" w:hanging="360"/>
      </w:pPr>
      <w:rPr>
        <w:rFonts w:ascii="Symbol" w:hAnsi="Symbol"/>
      </w:rPr>
    </w:lvl>
    <w:lvl w:ilvl="7" w:tplc="61403606">
      <w:start w:val="1"/>
      <w:numFmt w:val="bullet"/>
      <w:lvlText w:val="o"/>
      <w:lvlJc w:val="left"/>
      <w:pPr>
        <w:tabs>
          <w:tab w:val="num" w:pos="5760"/>
        </w:tabs>
        <w:ind w:left="5760" w:hanging="360"/>
      </w:pPr>
      <w:rPr>
        <w:rFonts w:ascii="Courier New" w:hAnsi="Courier New"/>
      </w:rPr>
    </w:lvl>
    <w:lvl w:ilvl="8" w:tplc="0CF6746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422D650">
      <w:start w:val="1"/>
      <w:numFmt w:val="bullet"/>
      <w:lvlText w:val=""/>
      <w:lvlJc w:val="left"/>
      <w:pPr>
        <w:ind w:left="720" w:hanging="360"/>
      </w:pPr>
      <w:rPr>
        <w:rFonts w:ascii="Symbol" w:hAnsi="Symbol"/>
      </w:rPr>
    </w:lvl>
    <w:lvl w:ilvl="1" w:tplc="7CFAE862">
      <w:start w:val="1"/>
      <w:numFmt w:val="bullet"/>
      <w:lvlText w:val="o"/>
      <w:lvlJc w:val="left"/>
      <w:pPr>
        <w:tabs>
          <w:tab w:val="num" w:pos="1440"/>
        </w:tabs>
        <w:ind w:left="1440" w:hanging="360"/>
      </w:pPr>
      <w:rPr>
        <w:rFonts w:ascii="Courier New" w:hAnsi="Courier New"/>
      </w:rPr>
    </w:lvl>
    <w:lvl w:ilvl="2" w:tplc="8E40B18C">
      <w:start w:val="1"/>
      <w:numFmt w:val="bullet"/>
      <w:lvlText w:val=""/>
      <w:lvlJc w:val="left"/>
      <w:pPr>
        <w:tabs>
          <w:tab w:val="num" w:pos="2160"/>
        </w:tabs>
        <w:ind w:left="2160" w:hanging="360"/>
      </w:pPr>
      <w:rPr>
        <w:rFonts w:ascii="Wingdings" w:hAnsi="Wingdings"/>
      </w:rPr>
    </w:lvl>
    <w:lvl w:ilvl="3" w:tplc="FAF08A78">
      <w:start w:val="1"/>
      <w:numFmt w:val="bullet"/>
      <w:lvlText w:val=""/>
      <w:lvlJc w:val="left"/>
      <w:pPr>
        <w:tabs>
          <w:tab w:val="num" w:pos="2880"/>
        </w:tabs>
        <w:ind w:left="2880" w:hanging="360"/>
      </w:pPr>
      <w:rPr>
        <w:rFonts w:ascii="Symbol" w:hAnsi="Symbol"/>
      </w:rPr>
    </w:lvl>
    <w:lvl w:ilvl="4" w:tplc="95A8BF68">
      <w:start w:val="1"/>
      <w:numFmt w:val="bullet"/>
      <w:lvlText w:val="o"/>
      <w:lvlJc w:val="left"/>
      <w:pPr>
        <w:tabs>
          <w:tab w:val="num" w:pos="3600"/>
        </w:tabs>
        <w:ind w:left="3600" w:hanging="360"/>
      </w:pPr>
      <w:rPr>
        <w:rFonts w:ascii="Courier New" w:hAnsi="Courier New"/>
      </w:rPr>
    </w:lvl>
    <w:lvl w:ilvl="5" w:tplc="9E3035AE">
      <w:start w:val="1"/>
      <w:numFmt w:val="bullet"/>
      <w:lvlText w:val=""/>
      <w:lvlJc w:val="left"/>
      <w:pPr>
        <w:tabs>
          <w:tab w:val="num" w:pos="4320"/>
        </w:tabs>
        <w:ind w:left="4320" w:hanging="360"/>
      </w:pPr>
      <w:rPr>
        <w:rFonts w:ascii="Wingdings" w:hAnsi="Wingdings"/>
      </w:rPr>
    </w:lvl>
    <w:lvl w:ilvl="6" w:tplc="B1CEC81A">
      <w:start w:val="1"/>
      <w:numFmt w:val="bullet"/>
      <w:lvlText w:val=""/>
      <w:lvlJc w:val="left"/>
      <w:pPr>
        <w:tabs>
          <w:tab w:val="num" w:pos="5040"/>
        </w:tabs>
        <w:ind w:left="5040" w:hanging="360"/>
      </w:pPr>
      <w:rPr>
        <w:rFonts w:ascii="Symbol" w:hAnsi="Symbol"/>
      </w:rPr>
    </w:lvl>
    <w:lvl w:ilvl="7" w:tplc="42C27ED4">
      <w:start w:val="1"/>
      <w:numFmt w:val="bullet"/>
      <w:lvlText w:val="o"/>
      <w:lvlJc w:val="left"/>
      <w:pPr>
        <w:tabs>
          <w:tab w:val="num" w:pos="5760"/>
        </w:tabs>
        <w:ind w:left="5760" w:hanging="360"/>
      </w:pPr>
      <w:rPr>
        <w:rFonts w:ascii="Courier New" w:hAnsi="Courier New"/>
      </w:rPr>
    </w:lvl>
    <w:lvl w:ilvl="8" w:tplc="044C4EF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FBA47B7C">
      <w:start w:val="1"/>
      <w:numFmt w:val="bullet"/>
      <w:lvlText w:val=""/>
      <w:lvlJc w:val="left"/>
      <w:pPr>
        <w:ind w:left="720" w:hanging="360"/>
      </w:pPr>
      <w:rPr>
        <w:rFonts w:ascii="Symbol" w:hAnsi="Symbol"/>
      </w:rPr>
    </w:lvl>
    <w:lvl w:ilvl="1" w:tplc="E3E42FC0">
      <w:start w:val="1"/>
      <w:numFmt w:val="bullet"/>
      <w:lvlText w:val="o"/>
      <w:lvlJc w:val="left"/>
      <w:pPr>
        <w:tabs>
          <w:tab w:val="num" w:pos="1440"/>
        </w:tabs>
        <w:ind w:left="1440" w:hanging="360"/>
      </w:pPr>
      <w:rPr>
        <w:rFonts w:ascii="Courier New" w:hAnsi="Courier New"/>
      </w:rPr>
    </w:lvl>
    <w:lvl w:ilvl="2" w:tplc="5EAED166">
      <w:start w:val="1"/>
      <w:numFmt w:val="bullet"/>
      <w:lvlText w:val=""/>
      <w:lvlJc w:val="left"/>
      <w:pPr>
        <w:tabs>
          <w:tab w:val="num" w:pos="2160"/>
        </w:tabs>
        <w:ind w:left="2160" w:hanging="360"/>
      </w:pPr>
      <w:rPr>
        <w:rFonts w:ascii="Wingdings" w:hAnsi="Wingdings"/>
      </w:rPr>
    </w:lvl>
    <w:lvl w:ilvl="3" w:tplc="ED8213BA">
      <w:start w:val="1"/>
      <w:numFmt w:val="bullet"/>
      <w:lvlText w:val=""/>
      <w:lvlJc w:val="left"/>
      <w:pPr>
        <w:tabs>
          <w:tab w:val="num" w:pos="2880"/>
        </w:tabs>
        <w:ind w:left="2880" w:hanging="360"/>
      </w:pPr>
      <w:rPr>
        <w:rFonts w:ascii="Symbol" w:hAnsi="Symbol"/>
      </w:rPr>
    </w:lvl>
    <w:lvl w:ilvl="4" w:tplc="4244BC92">
      <w:start w:val="1"/>
      <w:numFmt w:val="bullet"/>
      <w:lvlText w:val="o"/>
      <w:lvlJc w:val="left"/>
      <w:pPr>
        <w:tabs>
          <w:tab w:val="num" w:pos="3600"/>
        </w:tabs>
        <w:ind w:left="3600" w:hanging="360"/>
      </w:pPr>
      <w:rPr>
        <w:rFonts w:ascii="Courier New" w:hAnsi="Courier New"/>
      </w:rPr>
    </w:lvl>
    <w:lvl w:ilvl="5" w:tplc="CD2CABB4">
      <w:start w:val="1"/>
      <w:numFmt w:val="bullet"/>
      <w:lvlText w:val=""/>
      <w:lvlJc w:val="left"/>
      <w:pPr>
        <w:tabs>
          <w:tab w:val="num" w:pos="4320"/>
        </w:tabs>
        <w:ind w:left="4320" w:hanging="360"/>
      </w:pPr>
      <w:rPr>
        <w:rFonts w:ascii="Wingdings" w:hAnsi="Wingdings"/>
      </w:rPr>
    </w:lvl>
    <w:lvl w:ilvl="6" w:tplc="92D6B9EC">
      <w:start w:val="1"/>
      <w:numFmt w:val="bullet"/>
      <w:lvlText w:val=""/>
      <w:lvlJc w:val="left"/>
      <w:pPr>
        <w:tabs>
          <w:tab w:val="num" w:pos="5040"/>
        </w:tabs>
        <w:ind w:left="5040" w:hanging="360"/>
      </w:pPr>
      <w:rPr>
        <w:rFonts w:ascii="Symbol" w:hAnsi="Symbol"/>
      </w:rPr>
    </w:lvl>
    <w:lvl w:ilvl="7" w:tplc="037C1888">
      <w:start w:val="1"/>
      <w:numFmt w:val="bullet"/>
      <w:lvlText w:val="o"/>
      <w:lvlJc w:val="left"/>
      <w:pPr>
        <w:tabs>
          <w:tab w:val="num" w:pos="5760"/>
        </w:tabs>
        <w:ind w:left="5760" w:hanging="360"/>
      </w:pPr>
      <w:rPr>
        <w:rFonts w:ascii="Courier New" w:hAnsi="Courier New"/>
      </w:rPr>
    </w:lvl>
    <w:lvl w:ilvl="8" w:tplc="7CF8AA7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0F405E6C">
      <w:start w:val="1"/>
      <w:numFmt w:val="bullet"/>
      <w:lvlText w:val=""/>
      <w:lvlJc w:val="left"/>
      <w:pPr>
        <w:ind w:left="720" w:hanging="360"/>
      </w:pPr>
      <w:rPr>
        <w:rFonts w:ascii="Symbol" w:hAnsi="Symbol"/>
      </w:rPr>
    </w:lvl>
    <w:lvl w:ilvl="1" w:tplc="C79ADD9E">
      <w:start w:val="1"/>
      <w:numFmt w:val="bullet"/>
      <w:lvlText w:val="o"/>
      <w:lvlJc w:val="left"/>
      <w:pPr>
        <w:tabs>
          <w:tab w:val="num" w:pos="1440"/>
        </w:tabs>
        <w:ind w:left="1440" w:hanging="360"/>
      </w:pPr>
      <w:rPr>
        <w:rFonts w:ascii="Courier New" w:hAnsi="Courier New"/>
      </w:rPr>
    </w:lvl>
    <w:lvl w:ilvl="2" w:tplc="A678C598">
      <w:start w:val="1"/>
      <w:numFmt w:val="bullet"/>
      <w:lvlText w:val=""/>
      <w:lvlJc w:val="left"/>
      <w:pPr>
        <w:tabs>
          <w:tab w:val="num" w:pos="2160"/>
        </w:tabs>
        <w:ind w:left="2160" w:hanging="360"/>
      </w:pPr>
      <w:rPr>
        <w:rFonts w:ascii="Wingdings" w:hAnsi="Wingdings"/>
      </w:rPr>
    </w:lvl>
    <w:lvl w:ilvl="3" w:tplc="FBCC50F8">
      <w:start w:val="1"/>
      <w:numFmt w:val="bullet"/>
      <w:lvlText w:val=""/>
      <w:lvlJc w:val="left"/>
      <w:pPr>
        <w:tabs>
          <w:tab w:val="num" w:pos="2880"/>
        </w:tabs>
        <w:ind w:left="2880" w:hanging="360"/>
      </w:pPr>
      <w:rPr>
        <w:rFonts w:ascii="Symbol" w:hAnsi="Symbol"/>
      </w:rPr>
    </w:lvl>
    <w:lvl w:ilvl="4" w:tplc="8AC2CEB6">
      <w:start w:val="1"/>
      <w:numFmt w:val="bullet"/>
      <w:lvlText w:val="o"/>
      <w:lvlJc w:val="left"/>
      <w:pPr>
        <w:tabs>
          <w:tab w:val="num" w:pos="3600"/>
        </w:tabs>
        <w:ind w:left="3600" w:hanging="360"/>
      </w:pPr>
      <w:rPr>
        <w:rFonts w:ascii="Courier New" w:hAnsi="Courier New"/>
      </w:rPr>
    </w:lvl>
    <w:lvl w:ilvl="5" w:tplc="D6A4CECA">
      <w:start w:val="1"/>
      <w:numFmt w:val="bullet"/>
      <w:lvlText w:val=""/>
      <w:lvlJc w:val="left"/>
      <w:pPr>
        <w:tabs>
          <w:tab w:val="num" w:pos="4320"/>
        </w:tabs>
        <w:ind w:left="4320" w:hanging="360"/>
      </w:pPr>
      <w:rPr>
        <w:rFonts w:ascii="Wingdings" w:hAnsi="Wingdings"/>
      </w:rPr>
    </w:lvl>
    <w:lvl w:ilvl="6" w:tplc="95F442F0">
      <w:start w:val="1"/>
      <w:numFmt w:val="bullet"/>
      <w:lvlText w:val=""/>
      <w:lvlJc w:val="left"/>
      <w:pPr>
        <w:tabs>
          <w:tab w:val="num" w:pos="5040"/>
        </w:tabs>
        <w:ind w:left="5040" w:hanging="360"/>
      </w:pPr>
      <w:rPr>
        <w:rFonts w:ascii="Symbol" w:hAnsi="Symbol"/>
      </w:rPr>
    </w:lvl>
    <w:lvl w:ilvl="7" w:tplc="6F465902">
      <w:start w:val="1"/>
      <w:numFmt w:val="bullet"/>
      <w:lvlText w:val="o"/>
      <w:lvlJc w:val="left"/>
      <w:pPr>
        <w:tabs>
          <w:tab w:val="num" w:pos="5760"/>
        </w:tabs>
        <w:ind w:left="5760" w:hanging="360"/>
      </w:pPr>
      <w:rPr>
        <w:rFonts w:ascii="Courier New" w:hAnsi="Courier New"/>
      </w:rPr>
    </w:lvl>
    <w:lvl w:ilvl="8" w:tplc="32DC86A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40708988">
      <w:start w:val="1"/>
      <w:numFmt w:val="bullet"/>
      <w:lvlText w:val=""/>
      <w:lvlJc w:val="left"/>
      <w:pPr>
        <w:ind w:left="720" w:hanging="360"/>
      </w:pPr>
      <w:rPr>
        <w:rFonts w:ascii="Symbol" w:hAnsi="Symbol"/>
      </w:rPr>
    </w:lvl>
    <w:lvl w:ilvl="1" w:tplc="C624D6FE">
      <w:start w:val="1"/>
      <w:numFmt w:val="bullet"/>
      <w:lvlText w:val="o"/>
      <w:lvlJc w:val="left"/>
      <w:pPr>
        <w:tabs>
          <w:tab w:val="num" w:pos="1440"/>
        </w:tabs>
        <w:ind w:left="1440" w:hanging="360"/>
      </w:pPr>
      <w:rPr>
        <w:rFonts w:ascii="Courier New" w:hAnsi="Courier New"/>
      </w:rPr>
    </w:lvl>
    <w:lvl w:ilvl="2" w:tplc="5EE029FA">
      <w:start w:val="1"/>
      <w:numFmt w:val="bullet"/>
      <w:lvlText w:val=""/>
      <w:lvlJc w:val="left"/>
      <w:pPr>
        <w:tabs>
          <w:tab w:val="num" w:pos="2160"/>
        </w:tabs>
        <w:ind w:left="2160" w:hanging="360"/>
      </w:pPr>
      <w:rPr>
        <w:rFonts w:ascii="Wingdings" w:hAnsi="Wingdings"/>
      </w:rPr>
    </w:lvl>
    <w:lvl w:ilvl="3" w:tplc="BDD40558">
      <w:start w:val="1"/>
      <w:numFmt w:val="bullet"/>
      <w:lvlText w:val=""/>
      <w:lvlJc w:val="left"/>
      <w:pPr>
        <w:tabs>
          <w:tab w:val="num" w:pos="2880"/>
        </w:tabs>
        <w:ind w:left="2880" w:hanging="360"/>
      </w:pPr>
      <w:rPr>
        <w:rFonts w:ascii="Symbol" w:hAnsi="Symbol"/>
      </w:rPr>
    </w:lvl>
    <w:lvl w:ilvl="4" w:tplc="6D4EC306">
      <w:start w:val="1"/>
      <w:numFmt w:val="bullet"/>
      <w:lvlText w:val="o"/>
      <w:lvlJc w:val="left"/>
      <w:pPr>
        <w:tabs>
          <w:tab w:val="num" w:pos="3600"/>
        </w:tabs>
        <w:ind w:left="3600" w:hanging="360"/>
      </w:pPr>
      <w:rPr>
        <w:rFonts w:ascii="Courier New" w:hAnsi="Courier New"/>
      </w:rPr>
    </w:lvl>
    <w:lvl w:ilvl="5" w:tplc="5B74F5C6">
      <w:start w:val="1"/>
      <w:numFmt w:val="bullet"/>
      <w:lvlText w:val=""/>
      <w:lvlJc w:val="left"/>
      <w:pPr>
        <w:tabs>
          <w:tab w:val="num" w:pos="4320"/>
        </w:tabs>
        <w:ind w:left="4320" w:hanging="360"/>
      </w:pPr>
      <w:rPr>
        <w:rFonts w:ascii="Wingdings" w:hAnsi="Wingdings"/>
      </w:rPr>
    </w:lvl>
    <w:lvl w:ilvl="6" w:tplc="76AE5DE4">
      <w:start w:val="1"/>
      <w:numFmt w:val="bullet"/>
      <w:lvlText w:val=""/>
      <w:lvlJc w:val="left"/>
      <w:pPr>
        <w:tabs>
          <w:tab w:val="num" w:pos="5040"/>
        </w:tabs>
        <w:ind w:left="5040" w:hanging="360"/>
      </w:pPr>
      <w:rPr>
        <w:rFonts w:ascii="Symbol" w:hAnsi="Symbol"/>
      </w:rPr>
    </w:lvl>
    <w:lvl w:ilvl="7" w:tplc="7A78BD0E">
      <w:start w:val="1"/>
      <w:numFmt w:val="bullet"/>
      <w:lvlText w:val="o"/>
      <w:lvlJc w:val="left"/>
      <w:pPr>
        <w:tabs>
          <w:tab w:val="num" w:pos="5760"/>
        </w:tabs>
        <w:ind w:left="5760" w:hanging="360"/>
      </w:pPr>
      <w:rPr>
        <w:rFonts w:ascii="Courier New" w:hAnsi="Courier New"/>
      </w:rPr>
    </w:lvl>
    <w:lvl w:ilvl="8" w:tplc="647E8C00">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758CDF20">
      <w:start w:val="1"/>
      <w:numFmt w:val="bullet"/>
      <w:lvlText w:val=""/>
      <w:lvlJc w:val="left"/>
      <w:pPr>
        <w:ind w:left="720" w:hanging="360"/>
      </w:pPr>
      <w:rPr>
        <w:rFonts w:ascii="Symbol" w:hAnsi="Symbol"/>
      </w:rPr>
    </w:lvl>
    <w:lvl w:ilvl="1" w:tplc="741CBC78">
      <w:start w:val="1"/>
      <w:numFmt w:val="bullet"/>
      <w:lvlText w:val="o"/>
      <w:lvlJc w:val="left"/>
      <w:pPr>
        <w:tabs>
          <w:tab w:val="num" w:pos="1440"/>
        </w:tabs>
        <w:ind w:left="1440" w:hanging="360"/>
      </w:pPr>
      <w:rPr>
        <w:rFonts w:ascii="Courier New" w:hAnsi="Courier New"/>
      </w:rPr>
    </w:lvl>
    <w:lvl w:ilvl="2" w:tplc="D51294FC">
      <w:start w:val="1"/>
      <w:numFmt w:val="bullet"/>
      <w:lvlText w:val=""/>
      <w:lvlJc w:val="left"/>
      <w:pPr>
        <w:tabs>
          <w:tab w:val="num" w:pos="2160"/>
        </w:tabs>
        <w:ind w:left="2160" w:hanging="360"/>
      </w:pPr>
      <w:rPr>
        <w:rFonts w:ascii="Wingdings" w:hAnsi="Wingdings"/>
      </w:rPr>
    </w:lvl>
    <w:lvl w:ilvl="3" w:tplc="0B3C3C00">
      <w:start w:val="1"/>
      <w:numFmt w:val="bullet"/>
      <w:lvlText w:val=""/>
      <w:lvlJc w:val="left"/>
      <w:pPr>
        <w:tabs>
          <w:tab w:val="num" w:pos="2880"/>
        </w:tabs>
        <w:ind w:left="2880" w:hanging="360"/>
      </w:pPr>
      <w:rPr>
        <w:rFonts w:ascii="Symbol" w:hAnsi="Symbol"/>
      </w:rPr>
    </w:lvl>
    <w:lvl w:ilvl="4" w:tplc="48F42716">
      <w:start w:val="1"/>
      <w:numFmt w:val="bullet"/>
      <w:lvlText w:val="o"/>
      <w:lvlJc w:val="left"/>
      <w:pPr>
        <w:tabs>
          <w:tab w:val="num" w:pos="3600"/>
        </w:tabs>
        <w:ind w:left="3600" w:hanging="360"/>
      </w:pPr>
      <w:rPr>
        <w:rFonts w:ascii="Courier New" w:hAnsi="Courier New"/>
      </w:rPr>
    </w:lvl>
    <w:lvl w:ilvl="5" w:tplc="CD387440">
      <w:start w:val="1"/>
      <w:numFmt w:val="bullet"/>
      <w:lvlText w:val=""/>
      <w:lvlJc w:val="left"/>
      <w:pPr>
        <w:tabs>
          <w:tab w:val="num" w:pos="4320"/>
        </w:tabs>
        <w:ind w:left="4320" w:hanging="360"/>
      </w:pPr>
      <w:rPr>
        <w:rFonts w:ascii="Wingdings" w:hAnsi="Wingdings"/>
      </w:rPr>
    </w:lvl>
    <w:lvl w:ilvl="6" w:tplc="3F66B2A4">
      <w:start w:val="1"/>
      <w:numFmt w:val="bullet"/>
      <w:lvlText w:val=""/>
      <w:lvlJc w:val="left"/>
      <w:pPr>
        <w:tabs>
          <w:tab w:val="num" w:pos="5040"/>
        </w:tabs>
        <w:ind w:left="5040" w:hanging="360"/>
      </w:pPr>
      <w:rPr>
        <w:rFonts w:ascii="Symbol" w:hAnsi="Symbol"/>
      </w:rPr>
    </w:lvl>
    <w:lvl w:ilvl="7" w:tplc="ABFEA9D2">
      <w:start w:val="1"/>
      <w:numFmt w:val="bullet"/>
      <w:lvlText w:val="o"/>
      <w:lvlJc w:val="left"/>
      <w:pPr>
        <w:tabs>
          <w:tab w:val="num" w:pos="5760"/>
        </w:tabs>
        <w:ind w:left="5760" w:hanging="360"/>
      </w:pPr>
      <w:rPr>
        <w:rFonts w:ascii="Courier New" w:hAnsi="Courier New"/>
      </w:rPr>
    </w:lvl>
    <w:lvl w:ilvl="8" w:tplc="8474E280">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8146D1A4">
      <w:start w:val="1"/>
      <w:numFmt w:val="bullet"/>
      <w:lvlText w:val=""/>
      <w:lvlJc w:val="left"/>
      <w:pPr>
        <w:ind w:left="720" w:hanging="360"/>
      </w:pPr>
      <w:rPr>
        <w:rFonts w:ascii="Symbol" w:hAnsi="Symbol"/>
      </w:rPr>
    </w:lvl>
    <w:lvl w:ilvl="1" w:tplc="283A94A6">
      <w:start w:val="1"/>
      <w:numFmt w:val="bullet"/>
      <w:lvlText w:val="o"/>
      <w:lvlJc w:val="left"/>
      <w:pPr>
        <w:tabs>
          <w:tab w:val="num" w:pos="1440"/>
        </w:tabs>
        <w:ind w:left="1440" w:hanging="360"/>
      </w:pPr>
      <w:rPr>
        <w:rFonts w:ascii="Courier New" w:hAnsi="Courier New"/>
      </w:rPr>
    </w:lvl>
    <w:lvl w:ilvl="2" w:tplc="32ECEF78">
      <w:start w:val="1"/>
      <w:numFmt w:val="bullet"/>
      <w:lvlText w:val=""/>
      <w:lvlJc w:val="left"/>
      <w:pPr>
        <w:tabs>
          <w:tab w:val="num" w:pos="2160"/>
        </w:tabs>
        <w:ind w:left="2160" w:hanging="360"/>
      </w:pPr>
      <w:rPr>
        <w:rFonts w:ascii="Wingdings" w:hAnsi="Wingdings"/>
      </w:rPr>
    </w:lvl>
    <w:lvl w:ilvl="3" w:tplc="8898A094">
      <w:start w:val="1"/>
      <w:numFmt w:val="bullet"/>
      <w:lvlText w:val=""/>
      <w:lvlJc w:val="left"/>
      <w:pPr>
        <w:tabs>
          <w:tab w:val="num" w:pos="2880"/>
        </w:tabs>
        <w:ind w:left="2880" w:hanging="360"/>
      </w:pPr>
      <w:rPr>
        <w:rFonts w:ascii="Symbol" w:hAnsi="Symbol"/>
      </w:rPr>
    </w:lvl>
    <w:lvl w:ilvl="4" w:tplc="C1521440">
      <w:start w:val="1"/>
      <w:numFmt w:val="bullet"/>
      <w:lvlText w:val="o"/>
      <w:lvlJc w:val="left"/>
      <w:pPr>
        <w:tabs>
          <w:tab w:val="num" w:pos="3600"/>
        </w:tabs>
        <w:ind w:left="3600" w:hanging="360"/>
      </w:pPr>
      <w:rPr>
        <w:rFonts w:ascii="Courier New" w:hAnsi="Courier New"/>
      </w:rPr>
    </w:lvl>
    <w:lvl w:ilvl="5" w:tplc="545E248C">
      <w:start w:val="1"/>
      <w:numFmt w:val="bullet"/>
      <w:lvlText w:val=""/>
      <w:lvlJc w:val="left"/>
      <w:pPr>
        <w:tabs>
          <w:tab w:val="num" w:pos="4320"/>
        </w:tabs>
        <w:ind w:left="4320" w:hanging="360"/>
      </w:pPr>
      <w:rPr>
        <w:rFonts w:ascii="Wingdings" w:hAnsi="Wingdings"/>
      </w:rPr>
    </w:lvl>
    <w:lvl w:ilvl="6" w:tplc="6B9A62E6">
      <w:start w:val="1"/>
      <w:numFmt w:val="bullet"/>
      <w:lvlText w:val=""/>
      <w:lvlJc w:val="left"/>
      <w:pPr>
        <w:tabs>
          <w:tab w:val="num" w:pos="5040"/>
        </w:tabs>
        <w:ind w:left="5040" w:hanging="360"/>
      </w:pPr>
      <w:rPr>
        <w:rFonts w:ascii="Symbol" w:hAnsi="Symbol"/>
      </w:rPr>
    </w:lvl>
    <w:lvl w:ilvl="7" w:tplc="7A9053D4">
      <w:start w:val="1"/>
      <w:numFmt w:val="bullet"/>
      <w:lvlText w:val="o"/>
      <w:lvlJc w:val="left"/>
      <w:pPr>
        <w:tabs>
          <w:tab w:val="num" w:pos="5760"/>
        </w:tabs>
        <w:ind w:left="5760" w:hanging="360"/>
      </w:pPr>
      <w:rPr>
        <w:rFonts w:ascii="Courier New" w:hAnsi="Courier New"/>
      </w:rPr>
    </w:lvl>
    <w:lvl w:ilvl="8" w:tplc="546C35C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B78E41C6">
      <w:start w:val="1"/>
      <w:numFmt w:val="bullet"/>
      <w:lvlText w:val=""/>
      <w:lvlJc w:val="left"/>
      <w:pPr>
        <w:ind w:left="720" w:hanging="360"/>
      </w:pPr>
      <w:rPr>
        <w:rFonts w:ascii="Symbol" w:hAnsi="Symbol"/>
      </w:rPr>
    </w:lvl>
    <w:lvl w:ilvl="1" w:tplc="DED42906">
      <w:start w:val="1"/>
      <w:numFmt w:val="bullet"/>
      <w:lvlText w:val="o"/>
      <w:lvlJc w:val="left"/>
      <w:pPr>
        <w:tabs>
          <w:tab w:val="num" w:pos="1440"/>
        </w:tabs>
        <w:ind w:left="1440" w:hanging="360"/>
      </w:pPr>
      <w:rPr>
        <w:rFonts w:ascii="Courier New" w:hAnsi="Courier New"/>
      </w:rPr>
    </w:lvl>
    <w:lvl w:ilvl="2" w:tplc="4FFC0708">
      <w:start w:val="1"/>
      <w:numFmt w:val="bullet"/>
      <w:lvlText w:val=""/>
      <w:lvlJc w:val="left"/>
      <w:pPr>
        <w:tabs>
          <w:tab w:val="num" w:pos="2160"/>
        </w:tabs>
        <w:ind w:left="2160" w:hanging="360"/>
      </w:pPr>
      <w:rPr>
        <w:rFonts w:ascii="Wingdings" w:hAnsi="Wingdings"/>
      </w:rPr>
    </w:lvl>
    <w:lvl w:ilvl="3" w:tplc="FFBA1388">
      <w:start w:val="1"/>
      <w:numFmt w:val="bullet"/>
      <w:lvlText w:val=""/>
      <w:lvlJc w:val="left"/>
      <w:pPr>
        <w:tabs>
          <w:tab w:val="num" w:pos="2880"/>
        </w:tabs>
        <w:ind w:left="2880" w:hanging="360"/>
      </w:pPr>
      <w:rPr>
        <w:rFonts w:ascii="Symbol" w:hAnsi="Symbol"/>
      </w:rPr>
    </w:lvl>
    <w:lvl w:ilvl="4" w:tplc="AAB09E8A">
      <w:start w:val="1"/>
      <w:numFmt w:val="bullet"/>
      <w:lvlText w:val="o"/>
      <w:lvlJc w:val="left"/>
      <w:pPr>
        <w:tabs>
          <w:tab w:val="num" w:pos="3600"/>
        </w:tabs>
        <w:ind w:left="3600" w:hanging="360"/>
      </w:pPr>
      <w:rPr>
        <w:rFonts w:ascii="Courier New" w:hAnsi="Courier New"/>
      </w:rPr>
    </w:lvl>
    <w:lvl w:ilvl="5" w:tplc="98BC1464">
      <w:start w:val="1"/>
      <w:numFmt w:val="bullet"/>
      <w:lvlText w:val=""/>
      <w:lvlJc w:val="left"/>
      <w:pPr>
        <w:tabs>
          <w:tab w:val="num" w:pos="4320"/>
        </w:tabs>
        <w:ind w:left="4320" w:hanging="360"/>
      </w:pPr>
      <w:rPr>
        <w:rFonts w:ascii="Wingdings" w:hAnsi="Wingdings"/>
      </w:rPr>
    </w:lvl>
    <w:lvl w:ilvl="6" w:tplc="8ECA8650">
      <w:start w:val="1"/>
      <w:numFmt w:val="bullet"/>
      <w:lvlText w:val=""/>
      <w:lvlJc w:val="left"/>
      <w:pPr>
        <w:tabs>
          <w:tab w:val="num" w:pos="5040"/>
        </w:tabs>
        <w:ind w:left="5040" w:hanging="360"/>
      </w:pPr>
      <w:rPr>
        <w:rFonts w:ascii="Symbol" w:hAnsi="Symbol"/>
      </w:rPr>
    </w:lvl>
    <w:lvl w:ilvl="7" w:tplc="474C83E2">
      <w:start w:val="1"/>
      <w:numFmt w:val="bullet"/>
      <w:lvlText w:val="o"/>
      <w:lvlJc w:val="left"/>
      <w:pPr>
        <w:tabs>
          <w:tab w:val="num" w:pos="5760"/>
        </w:tabs>
        <w:ind w:left="5760" w:hanging="360"/>
      </w:pPr>
      <w:rPr>
        <w:rFonts w:ascii="Courier New" w:hAnsi="Courier New"/>
      </w:rPr>
    </w:lvl>
    <w:lvl w:ilvl="8" w:tplc="E2CE7CD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EFE81E38">
      <w:start w:val="1"/>
      <w:numFmt w:val="bullet"/>
      <w:lvlText w:val=""/>
      <w:lvlJc w:val="left"/>
      <w:pPr>
        <w:ind w:left="720" w:hanging="360"/>
      </w:pPr>
      <w:rPr>
        <w:rFonts w:ascii="Symbol" w:hAnsi="Symbol"/>
      </w:rPr>
    </w:lvl>
    <w:lvl w:ilvl="1" w:tplc="9EEEA104">
      <w:start w:val="1"/>
      <w:numFmt w:val="bullet"/>
      <w:lvlText w:val="o"/>
      <w:lvlJc w:val="left"/>
      <w:pPr>
        <w:tabs>
          <w:tab w:val="num" w:pos="1440"/>
        </w:tabs>
        <w:ind w:left="1440" w:hanging="360"/>
      </w:pPr>
      <w:rPr>
        <w:rFonts w:ascii="Courier New" w:hAnsi="Courier New"/>
      </w:rPr>
    </w:lvl>
    <w:lvl w:ilvl="2" w:tplc="85A6D13E">
      <w:start w:val="1"/>
      <w:numFmt w:val="bullet"/>
      <w:lvlText w:val=""/>
      <w:lvlJc w:val="left"/>
      <w:pPr>
        <w:tabs>
          <w:tab w:val="num" w:pos="2160"/>
        </w:tabs>
        <w:ind w:left="2160" w:hanging="360"/>
      </w:pPr>
      <w:rPr>
        <w:rFonts w:ascii="Wingdings" w:hAnsi="Wingdings"/>
      </w:rPr>
    </w:lvl>
    <w:lvl w:ilvl="3" w:tplc="D9A65E6A">
      <w:start w:val="1"/>
      <w:numFmt w:val="bullet"/>
      <w:lvlText w:val=""/>
      <w:lvlJc w:val="left"/>
      <w:pPr>
        <w:tabs>
          <w:tab w:val="num" w:pos="2880"/>
        </w:tabs>
        <w:ind w:left="2880" w:hanging="360"/>
      </w:pPr>
      <w:rPr>
        <w:rFonts w:ascii="Symbol" w:hAnsi="Symbol"/>
      </w:rPr>
    </w:lvl>
    <w:lvl w:ilvl="4" w:tplc="99C6DB90">
      <w:start w:val="1"/>
      <w:numFmt w:val="bullet"/>
      <w:lvlText w:val="o"/>
      <w:lvlJc w:val="left"/>
      <w:pPr>
        <w:tabs>
          <w:tab w:val="num" w:pos="3600"/>
        </w:tabs>
        <w:ind w:left="3600" w:hanging="360"/>
      </w:pPr>
      <w:rPr>
        <w:rFonts w:ascii="Courier New" w:hAnsi="Courier New"/>
      </w:rPr>
    </w:lvl>
    <w:lvl w:ilvl="5" w:tplc="DCBEF552">
      <w:start w:val="1"/>
      <w:numFmt w:val="bullet"/>
      <w:lvlText w:val=""/>
      <w:lvlJc w:val="left"/>
      <w:pPr>
        <w:tabs>
          <w:tab w:val="num" w:pos="4320"/>
        </w:tabs>
        <w:ind w:left="4320" w:hanging="360"/>
      </w:pPr>
      <w:rPr>
        <w:rFonts w:ascii="Wingdings" w:hAnsi="Wingdings"/>
      </w:rPr>
    </w:lvl>
    <w:lvl w:ilvl="6" w:tplc="E8AC8A98">
      <w:start w:val="1"/>
      <w:numFmt w:val="bullet"/>
      <w:lvlText w:val=""/>
      <w:lvlJc w:val="left"/>
      <w:pPr>
        <w:tabs>
          <w:tab w:val="num" w:pos="5040"/>
        </w:tabs>
        <w:ind w:left="5040" w:hanging="360"/>
      </w:pPr>
      <w:rPr>
        <w:rFonts w:ascii="Symbol" w:hAnsi="Symbol"/>
      </w:rPr>
    </w:lvl>
    <w:lvl w:ilvl="7" w:tplc="52726786">
      <w:start w:val="1"/>
      <w:numFmt w:val="bullet"/>
      <w:lvlText w:val="o"/>
      <w:lvlJc w:val="left"/>
      <w:pPr>
        <w:tabs>
          <w:tab w:val="num" w:pos="5760"/>
        </w:tabs>
        <w:ind w:left="5760" w:hanging="360"/>
      </w:pPr>
      <w:rPr>
        <w:rFonts w:ascii="Courier New" w:hAnsi="Courier New"/>
      </w:rPr>
    </w:lvl>
    <w:lvl w:ilvl="8" w:tplc="E42AAF3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A5646A50">
      <w:start w:val="1"/>
      <w:numFmt w:val="bullet"/>
      <w:lvlText w:val=""/>
      <w:lvlJc w:val="left"/>
      <w:pPr>
        <w:ind w:left="720" w:hanging="360"/>
      </w:pPr>
      <w:rPr>
        <w:rFonts w:ascii="Symbol" w:hAnsi="Symbol"/>
      </w:rPr>
    </w:lvl>
    <w:lvl w:ilvl="1" w:tplc="0F3A9430">
      <w:start w:val="1"/>
      <w:numFmt w:val="bullet"/>
      <w:lvlText w:val="o"/>
      <w:lvlJc w:val="left"/>
      <w:pPr>
        <w:tabs>
          <w:tab w:val="num" w:pos="1440"/>
        </w:tabs>
        <w:ind w:left="1440" w:hanging="360"/>
      </w:pPr>
      <w:rPr>
        <w:rFonts w:ascii="Courier New" w:hAnsi="Courier New"/>
      </w:rPr>
    </w:lvl>
    <w:lvl w:ilvl="2" w:tplc="8E04B4AA">
      <w:start w:val="1"/>
      <w:numFmt w:val="bullet"/>
      <w:lvlText w:val=""/>
      <w:lvlJc w:val="left"/>
      <w:pPr>
        <w:tabs>
          <w:tab w:val="num" w:pos="2160"/>
        </w:tabs>
        <w:ind w:left="2160" w:hanging="360"/>
      </w:pPr>
      <w:rPr>
        <w:rFonts w:ascii="Wingdings" w:hAnsi="Wingdings"/>
      </w:rPr>
    </w:lvl>
    <w:lvl w:ilvl="3" w:tplc="93604824">
      <w:start w:val="1"/>
      <w:numFmt w:val="bullet"/>
      <w:lvlText w:val=""/>
      <w:lvlJc w:val="left"/>
      <w:pPr>
        <w:tabs>
          <w:tab w:val="num" w:pos="2880"/>
        </w:tabs>
        <w:ind w:left="2880" w:hanging="360"/>
      </w:pPr>
      <w:rPr>
        <w:rFonts w:ascii="Symbol" w:hAnsi="Symbol"/>
      </w:rPr>
    </w:lvl>
    <w:lvl w:ilvl="4" w:tplc="13445AA8">
      <w:start w:val="1"/>
      <w:numFmt w:val="bullet"/>
      <w:lvlText w:val="o"/>
      <w:lvlJc w:val="left"/>
      <w:pPr>
        <w:tabs>
          <w:tab w:val="num" w:pos="3600"/>
        </w:tabs>
        <w:ind w:left="3600" w:hanging="360"/>
      </w:pPr>
      <w:rPr>
        <w:rFonts w:ascii="Courier New" w:hAnsi="Courier New"/>
      </w:rPr>
    </w:lvl>
    <w:lvl w:ilvl="5" w:tplc="46AC864A">
      <w:start w:val="1"/>
      <w:numFmt w:val="bullet"/>
      <w:lvlText w:val=""/>
      <w:lvlJc w:val="left"/>
      <w:pPr>
        <w:tabs>
          <w:tab w:val="num" w:pos="4320"/>
        </w:tabs>
        <w:ind w:left="4320" w:hanging="360"/>
      </w:pPr>
      <w:rPr>
        <w:rFonts w:ascii="Wingdings" w:hAnsi="Wingdings"/>
      </w:rPr>
    </w:lvl>
    <w:lvl w:ilvl="6" w:tplc="30F0E1EC">
      <w:start w:val="1"/>
      <w:numFmt w:val="bullet"/>
      <w:lvlText w:val=""/>
      <w:lvlJc w:val="left"/>
      <w:pPr>
        <w:tabs>
          <w:tab w:val="num" w:pos="5040"/>
        </w:tabs>
        <w:ind w:left="5040" w:hanging="360"/>
      </w:pPr>
      <w:rPr>
        <w:rFonts w:ascii="Symbol" w:hAnsi="Symbol"/>
      </w:rPr>
    </w:lvl>
    <w:lvl w:ilvl="7" w:tplc="B808915E">
      <w:start w:val="1"/>
      <w:numFmt w:val="bullet"/>
      <w:lvlText w:val="o"/>
      <w:lvlJc w:val="left"/>
      <w:pPr>
        <w:tabs>
          <w:tab w:val="num" w:pos="5760"/>
        </w:tabs>
        <w:ind w:left="5760" w:hanging="360"/>
      </w:pPr>
      <w:rPr>
        <w:rFonts w:ascii="Courier New" w:hAnsi="Courier New"/>
      </w:rPr>
    </w:lvl>
    <w:lvl w:ilvl="8" w:tplc="3D02E56A">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8D42BC4">
      <w:start w:val="1"/>
      <w:numFmt w:val="bullet"/>
      <w:lvlText w:val=""/>
      <w:lvlJc w:val="left"/>
      <w:pPr>
        <w:ind w:left="720" w:hanging="360"/>
      </w:pPr>
      <w:rPr>
        <w:rFonts w:ascii="Symbol" w:hAnsi="Symbol"/>
      </w:rPr>
    </w:lvl>
    <w:lvl w:ilvl="1" w:tplc="7B4C87E8">
      <w:start w:val="1"/>
      <w:numFmt w:val="bullet"/>
      <w:lvlText w:val="o"/>
      <w:lvlJc w:val="left"/>
      <w:pPr>
        <w:tabs>
          <w:tab w:val="num" w:pos="1440"/>
        </w:tabs>
        <w:ind w:left="1440" w:hanging="360"/>
      </w:pPr>
      <w:rPr>
        <w:rFonts w:ascii="Courier New" w:hAnsi="Courier New"/>
      </w:rPr>
    </w:lvl>
    <w:lvl w:ilvl="2" w:tplc="3AD686AA">
      <w:start w:val="1"/>
      <w:numFmt w:val="bullet"/>
      <w:lvlText w:val=""/>
      <w:lvlJc w:val="left"/>
      <w:pPr>
        <w:tabs>
          <w:tab w:val="num" w:pos="2160"/>
        </w:tabs>
        <w:ind w:left="2160" w:hanging="360"/>
      </w:pPr>
      <w:rPr>
        <w:rFonts w:ascii="Wingdings" w:hAnsi="Wingdings"/>
      </w:rPr>
    </w:lvl>
    <w:lvl w:ilvl="3" w:tplc="9510FD08">
      <w:start w:val="1"/>
      <w:numFmt w:val="bullet"/>
      <w:lvlText w:val=""/>
      <w:lvlJc w:val="left"/>
      <w:pPr>
        <w:tabs>
          <w:tab w:val="num" w:pos="2880"/>
        </w:tabs>
        <w:ind w:left="2880" w:hanging="360"/>
      </w:pPr>
      <w:rPr>
        <w:rFonts w:ascii="Symbol" w:hAnsi="Symbol"/>
      </w:rPr>
    </w:lvl>
    <w:lvl w:ilvl="4" w:tplc="BE5EACE6">
      <w:start w:val="1"/>
      <w:numFmt w:val="bullet"/>
      <w:lvlText w:val="o"/>
      <w:lvlJc w:val="left"/>
      <w:pPr>
        <w:tabs>
          <w:tab w:val="num" w:pos="3600"/>
        </w:tabs>
        <w:ind w:left="3600" w:hanging="360"/>
      </w:pPr>
      <w:rPr>
        <w:rFonts w:ascii="Courier New" w:hAnsi="Courier New"/>
      </w:rPr>
    </w:lvl>
    <w:lvl w:ilvl="5" w:tplc="6E345E56">
      <w:start w:val="1"/>
      <w:numFmt w:val="bullet"/>
      <w:lvlText w:val=""/>
      <w:lvlJc w:val="left"/>
      <w:pPr>
        <w:tabs>
          <w:tab w:val="num" w:pos="4320"/>
        </w:tabs>
        <w:ind w:left="4320" w:hanging="360"/>
      </w:pPr>
      <w:rPr>
        <w:rFonts w:ascii="Wingdings" w:hAnsi="Wingdings"/>
      </w:rPr>
    </w:lvl>
    <w:lvl w:ilvl="6" w:tplc="8E5E381A">
      <w:start w:val="1"/>
      <w:numFmt w:val="bullet"/>
      <w:lvlText w:val=""/>
      <w:lvlJc w:val="left"/>
      <w:pPr>
        <w:tabs>
          <w:tab w:val="num" w:pos="5040"/>
        </w:tabs>
        <w:ind w:left="5040" w:hanging="360"/>
      </w:pPr>
      <w:rPr>
        <w:rFonts w:ascii="Symbol" w:hAnsi="Symbol"/>
      </w:rPr>
    </w:lvl>
    <w:lvl w:ilvl="7" w:tplc="A2A4F75C">
      <w:start w:val="1"/>
      <w:numFmt w:val="bullet"/>
      <w:lvlText w:val="o"/>
      <w:lvlJc w:val="left"/>
      <w:pPr>
        <w:tabs>
          <w:tab w:val="num" w:pos="5760"/>
        </w:tabs>
        <w:ind w:left="5760" w:hanging="360"/>
      </w:pPr>
      <w:rPr>
        <w:rFonts w:ascii="Courier New" w:hAnsi="Courier New"/>
      </w:rPr>
    </w:lvl>
    <w:lvl w:ilvl="8" w:tplc="31DC4AF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92845A22">
      <w:start w:val="1"/>
      <w:numFmt w:val="bullet"/>
      <w:lvlText w:val=""/>
      <w:lvlJc w:val="left"/>
      <w:pPr>
        <w:ind w:left="720" w:hanging="360"/>
      </w:pPr>
      <w:rPr>
        <w:rFonts w:ascii="Symbol" w:hAnsi="Symbol"/>
      </w:rPr>
    </w:lvl>
    <w:lvl w:ilvl="1" w:tplc="48E8397C">
      <w:start w:val="1"/>
      <w:numFmt w:val="bullet"/>
      <w:lvlText w:val="o"/>
      <w:lvlJc w:val="left"/>
      <w:pPr>
        <w:tabs>
          <w:tab w:val="num" w:pos="1440"/>
        </w:tabs>
        <w:ind w:left="1440" w:hanging="360"/>
      </w:pPr>
      <w:rPr>
        <w:rFonts w:ascii="Courier New" w:hAnsi="Courier New"/>
      </w:rPr>
    </w:lvl>
    <w:lvl w:ilvl="2" w:tplc="C9FC7638">
      <w:start w:val="1"/>
      <w:numFmt w:val="bullet"/>
      <w:lvlText w:val=""/>
      <w:lvlJc w:val="left"/>
      <w:pPr>
        <w:tabs>
          <w:tab w:val="num" w:pos="2160"/>
        </w:tabs>
        <w:ind w:left="2160" w:hanging="360"/>
      </w:pPr>
      <w:rPr>
        <w:rFonts w:ascii="Wingdings" w:hAnsi="Wingdings"/>
      </w:rPr>
    </w:lvl>
    <w:lvl w:ilvl="3" w:tplc="C852A14C">
      <w:start w:val="1"/>
      <w:numFmt w:val="bullet"/>
      <w:lvlText w:val=""/>
      <w:lvlJc w:val="left"/>
      <w:pPr>
        <w:tabs>
          <w:tab w:val="num" w:pos="2880"/>
        </w:tabs>
        <w:ind w:left="2880" w:hanging="360"/>
      </w:pPr>
      <w:rPr>
        <w:rFonts w:ascii="Symbol" w:hAnsi="Symbol"/>
      </w:rPr>
    </w:lvl>
    <w:lvl w:ilvl="4" w:tplc="8E0CD898">
      <w:start w:val="1"/>
      <w:numFmt w:val="bullet"/>
      <w:lvlText w:val="o"/>
      <w:lvlJc w:val="left"/>
      <w:pPr>
        <w:tabs>
          <w:tab w:val="num" w:pos="3600"/>
        </w:tabs>
        <w:ind w:left="3600" w:hanging="360"/>
      </w:pPr>
      <w:rPr>
        <w:rFonts w:ascii="Courier New" w:hAnsi="Courier New"/>
      </w:rPr>
    </w:lvl>
    <w:lvl w:ilvl="5" w:tplc="EF6A755C">
      <w:start w:val="1"/>
      <w:numFmt w:val="bullet"/>
      <w:lvlText w:val=""/>
      <w:lvlJc w:val="left"/>
      <w:pPr>
        <w:tabs>
          <w:tab w:val="num" w:pos="4320"/>
        </w:tabs>
        <w:ind w:left="4320" w:hanging="360"/>
      </w:pPr>
      <w:rPr>
        <w:rFonts w:ascii="Wingdings" w:hAnsi="Wingdings"/>
      </w:rPr>
    </w:lvl>
    <w:lvl w:ilvl="6" w:tplc="ECA65364">
      <w:start w:val="1"/>
      <w:numFmt w:val="bullet"/>
      <w:lvlText w:val=""/>
      <w:lvlJc w:val="left"/>
      <w:pPr>
        <w:tabs>
          <w:tab w:val="num" w:pos="5040"/>
        </w:tabs>
        <w:ind w:left="5040" w:hanging="360"/>
      </w:pPr>
      <w:rPr>
        <w:rFonts w:ascii="Symbol" w:hAnsi="Symbol"/>
      </w:rPr>
    </w:lvl>
    <w:lvl w:ilvl="7" w:tplc="8E106190">
      <w:start w:val="1"/>
      <w:numFmt w:val="bullet"/>
      <w:lvlText w:val="o"/>
      <w:lvlJc w:val="left"/>
      <w:pPr>
        <w:tabs>
          <w:tab w:val="num" w:pos="5760"/>
        </w:tabs>
        <w:ind w:left="5760" w:hanging="360"/>
      </w:pPr>
      <w:rPr>
        <w:rFonts w:ascii="Courier New" w:hAnsi="Courier New"/>
      </w:rPr>
    </w:lvl>
    <w:lvl w:ilvl="8" w:tplc="54EEBCA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2B048AE2">
      <w:start w:val="1"/>
      <w:numFmt w:val="bullet"/>
      <w:lvlText w:val=""/>
      <w:lvlJc w:val="left"/>
      <w:pPr>
        <w:ind w:left="720" w:hanging="360"/>
      </w:pPr>
      <w:rPr>
        <w:rFonts w:ascii="Symbol" w:hAnsi="Symbol"/>
      </w:rPr>
    </w:lvl>
    <w:lvl w:ilvl="1" w:tplc="6D026C10">
      <w:start w:val="1"/>
      <w:numFmt w:val="bullet"/>
      <w:lvlText w:val="o"/>
      <w:lvlJc w:val="left"/>
      <w:pPr>
        <w:tabs>
          <w:tab w:val="num" w:pos="1440"/>
        </w:tabs>
        <w:ind w:left="1440" w:hanging="360"/>
      </w:pPr>
      <w:rPr>
        <w:rFonts w:ascii="Courier New" w:hAnsi="Courier New"/>
      </w:rPr>
    </w:lvl>
    <w:lvl w:ilvl="2" w:tplc="34086F0C">
      <w:start w:val="1"/>
      <w:numFmt w:val="bullet"/>
      <w:lvlText w:val=""/>
      <w:lvlJc w:val="left"/>
      <w:pPr>
        <w:tabs>
          <w:tab w:val="num" w:pos="2160"/>
        </w:tabs>
        <w:ind w:left="2160" w:hanging="360"/>
      </w:pPr>
      <w:rPr>
        <w:rFonts w:ascii="Wingdings" w:hAnsi="Wingdings"/>
      </w:rPr>
    </w:lvl>
    <w:lvl w:ilvl="3" w:tplc="8646AC90">
      <w:start w:val="1"/>
      <w:numFmt w:val="bullet"/>
      <w:lvlText w:val=""/>
      <w:lvlJc w:val="left"/>
      <w:pPr>
        <w:tabs>
          <w:tab w:val="num" w:pos="2880"/>
        </w:tabs>
        <w:ind w:left="2880" w:hanging="360"/>
      </w:pPr>
      <w:rPr>
        <w:rFonts w:ascii="Symbol" w:hAnsi="Symbol"/>
      </w:rPr>
    </w:lvl>
    <w:lvl w:ilvl="4" w:tplc="C576F624">
      <w:start w:val="1"/>
      <w:numFmt w:val="bullet"/>
      <w:lvlText w:val="o"/>
      <w:lvlJc w:val="left"/>
      <w:pPr>
        <w:tabs>
          <w:tab w:val="num" w:pos="3600"/>
        </w:tabs>
        <w:ind w:left="3600" w:hanging="360"/>
      </w:pPr>
      <w:rPr>
        <w:rFonts w:ascii="Courier New" w:hAnsi="Courier New"/>
      </w:rPr>
    </w:lvl>
    <w:lvl w:ilvl="5" w:tplc="4D148838">
      <w:start w:val="1"/>
      <w:numFmt w:val="bullet"/>
      <w:lvlText w:val=""/>
      <w:lvlJc w:val="left"/>
      <w:pPr>
        <w:tabs>
          <w:tab w:val="num" w:pos="4320"/>
        </w:tabs>
        <w:ind w:left="4320" w:hanging="360"/>
      </w:pPr>
      <w:rPr>
        <w:rFonts w:ascii="Wingdings" w:hAnsi="Wingdings"/>
      </w:rPr>
    </w:lvl>
    <w:lvl w:ilvl="6" w:tplc="6C2A220C">
      <w:start w:val="1"/>
      <w:numFmt w:val="bullet"/>
      <w:lvlText w:val=""/>
      <w:lvlJc w:val="left"/>
      <w:pPr>
        <w:tabs>
          <w:tab w:val="num" w:pos="5040"/>
        </w:tabs>
        <w:ind w:left="5040" w:hanging="360"/>
      </w:pPr>
      <w:rPr>
        <w:rFonts w:ascii="Symbol" w:hAnsi="Symbol"/>
      </w:rPr>
    </w:lvl>
    <w:lvl w:ilvl="7" w:tplc="86FA837C">
      <w:start w:val="1"/>
      <w:numFmt w:val="bullet"/>
      <w:lvlText w:val="o"/>
      <w:lvlJc w:val="left"/>
      <w:pPr>
        <w:tabs>
          <w:tab w:val="num" w:pos="5760"/>
        </w:tabs>
        <w:ind w:left="5760" w:hanging="360"/>
      </w:pPr>
      <w:rPr>
        <w:rFonts w:ascii="Courier New" w:hAnsi="Courier New"/>
      </w:rPr>
    </w:lvl>
    <w:lvl w:ilvl="8" w:tplc="ABB48EF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FE0A8A0C">
      <w:start w:val="1"/>
      <w:numFmt w:val="bullet"/>
      <w:lvlText w:val=""/>
      <w:lvlJc w:val="left"/>
      <w:pPr>
        <w:ind w:left="720" w:hanging="360"/>
      </w:pPr>
      <w:rPr>
        <w:rFonts w:ascii="Symbol" w:hAnsi="Symbol"/>
      </w:rPr>
    </w:lvl>
    <w:lvl w:ilvl="1" w:tplc="56F45132">
      <w:start w:val="1"/>
      <w:numFmt w:val="bullet"/>
      <w:lvlText w:val="o"/>
      <w:lvlJc w:val="left"/>
      <w:pPr>
        <w:tabs>
          <w:tab w:val="num" w:pos="1440"/>
        </w:tabs>
        <w:ind w:left="1440" w:hanging="360"/>
      </w:pPr>
      <w:rPr>
        <w:rFonts w:ascii="Courier New" w:hAnsi="Courier New"/>
      </w:rPr>
    </w:lvl>
    <w:lvl w:ilvl="2" w:tplc="4A54D2F8">
      <w:start w:val="1"/>
      <w:numFmt w:val="bullet"/>
      <w:lvlText w:val=""/>
      <w:lvlJc w:val="left"/>
      <w:pPr>
        <w:tabs>
          <w:tab w:val="num" w:pos="2160"/>
        </w:tabs>
        <w:ind w:left="2160" w:hanging="360"/>
      </w:pPr>
      <w:rPr>
        <w:rFonts w:ascii="Wingdings" w:hAnsi="Wingdings"/>
      </w:rPr>
    </w:lvl>
    <w:lvl w:ilvl="3" w:tplc="1A7C4916">
      <w:start w:val="1"/>
      <w:numFmt w:val="bullet"/>
      <w:lvlText w:val=""/>
      <w:lvlJc w:val="left"/>
      <w:pPr>
        <w:tabs>
          <w:tab w:val="num" w:pos="2880"/>
        </w:tabs>
        <w:ind w:left="2880" w:hanging="360"/>
      </w:pPr>
      <w:rPr>
        <w:rFonts w:ascii="Symbol" w:hAnsi="Symbol"/>
      </w:rPr>
    </w:lvl>
    <w:lvl w:ilvl="4" w:tplc="49581EFA">
      <w:start w:val="1"/>
      <w:numFmt w:val="bullet"/>
      <w:lvlText w:val="o"/>
      <w:lvlJc w:val="left"/>
      <w:pPr>
        <w:tabs>
          <w:tab w:val="num" w:pos="3600"/>
        </w:tabs>
        <w:ind w:left="3600" w:hanging="360"/>
      </w:pPr>
      <w:rPr>
        <w:rFonts w:ascii="Courier New" w:hAnsi="Courier New"/>
      </w:rPr>
    </w:lvl>
    <w:lvl w:ilvl="5" w:tplc="E0022ED8">
      <w:start w:val="1"/>
      <w:numFmt w:val="bullet"/>
      <w:lvlText w:val=""/>
      <w:lvlJc w:val="left"/>
      <w:pPr>
        <w:tabs>
          <w:tab w:val="num" w:pos="4320"/>
        </w:tabs>
        <w:ind w:left="4320" w:hanging="360"/>
      </w:pPr>
      <w:rPr>
        <w:rFonts w:ascii="Wingdings" w:hAnsi="Wingdings"/>
      </w:rPr>
    </w:lvl>
    <w:lvl w:ilvl="6" w:tplc="5E4AA1C4">
      <w:start w:val="1"/>
      <w:numFmt w:val="bullet"/>
      <w:lvlText w:val=""/>
      <w:lvlJc w:val="left"/>
      <w:pPr>
        <w:tabs>
          <w:tab w:val="num" w:pos="5040"/>
        </w:tabs>
        <w:ind w:left="5040" w:hanging="360"/>
      </w:pPr>
      <w:rPr>
        <w:rFonts w:ascii="Symbol" w:hAnsi="Symbol"/>
      </w:rPr>
    </w:lvl>
    <w:lvl w:ilvl="7" w:tplc="440A8548">
      <w:start w:val="1"/>
      <w:numFmt w:val="bullet"/>
      <w:lvlText w:val="o"/>
      <w:lvlJc w:val="left"/>
      <w:pPr>
        <w:tabs>
          <w:tab w:val="num" w:pos="5760"/>
        </w:tabs>
        <w:ind w:left="5760" w:hanging="360"/>
      </w:pPr>
      <w:rPr>
        <w:rFonts w:ascii="Courier New" w:hAnsi="Courier New"/>
      </w:rPr>
    </w:lvl>
    <w:lvl w:ilvl="8" w:tplc="7BFCDBD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1E388F52">
      <w:start w:val="1"/>
      <w:numFmt w:val="bullet"/>
      <w:lvlText w:val=""/>
      <w:lvlJc w:val="left"/>
      <w:pPr>
        <w:ind w:left="720" w:hanging="360"/>
      </w:pPr>
      <w:rPr>
        <w:rFonts w:ascii="Symbol" w:hAnsi="Symbol"/>
      </w:rPr>
    </w:lvl>
    <w:lvl w:ilvl="1" w:tplc="BDE0ED96">
      <w:start w:val="1"/>
      <w:numFmt w:val="bullet"/>
      <w:lvlText w:val="o"/>
      <w:lvlJc w:val="left"/>
      <w:pPr>
        <w:tabs>
          <w:tab w:val="num" w:pos="1440"/>
        </w:tabs>
        <w:ind w:left="1440" w:hanging="360"/>
      </w:pPr>
      <w:rPr>
        <w:rFonts w:ascii="Courier New" w:hAnsi="Courier New"/>
      </w:rPr>
    </w:lvl>
    <w:lvl w:ilvl="2" w:tplc="2EE2168E">
      <w:start w:val="1"/>
      <w:numFmt w:val="bullet"/>
      <w:lvlText w:val=""/>
      <w:lvlJc w:val="left"/>
      <w:pPr>
        <w:tabs>
          <w:tab w:val="num" w:pos="2160"/>
        </w:tabs>
        <w:ind w:left="2160" w:hanging="360"/>
      </w:pPr>
      <w:rPr>
        <w:rFonts w:ascii="Wingdings" w:hAnsi="Wingdings"/>
      </w:rPr>
    </w:lvl>
    <w:lvl w:ilvl="3" w:tplc="B4862FD2">
      <w:start w:val="1"/>
      <w:numFmt w:val="bullet"/>
      <w:lvlText w:val=""/>
      <w:lvlJc w:val="left"/>
      <w:pPr>
        <w:tabs>
          <w:tab w:val="num" w:pos="2880"/>
        </w:tabs>
        <w:ind w:left="2880" w:hanging="360"/>
      </w:pPr>
      <w:rPr>
        <w:rFonts w:ascii="Symbol" w:hAnsi="Symbol"/>
      </w:rPr>
    </w:lvl>
    <w:lvl w:ilvl="4" w:tplc="D2325BDE">
      <w:start w:val="1"/>
      <w:numFmt w:val="bullet"/>
      <w:lvlText w:val="o"/>
      <w:lvlJc w:val="left"/>
      <w:pPr>
        <w:tabs>
          <w:tab w:val="num" w:pos="3600"/>
        </w:tabs>
        <w:ind w:left="3600" w:hanging="360"/>
      </w:pPr>
      <w:rPr>
        <w:rFonts w:ascii="Courier New" w:hAnsi="Courier New"/>
      </w:rPr>
    </w:lvl>
    <w:lvl w:ilvl="5" w:tplc="C4882302">
      <w:start w:val="1"/>
      <w:numFmt w:val="bullet"/>
      <w:lvlText w:val=""/>
      <w:lvlJc w:val="left"/>
      <w:pPr>
        <w:tabs>
          <w:tab w:val="num" w:pos="4320"/>
        </w:tabs>
        <w:ind w:left="4320" w:hanging="360"/>
      </w:pPr>
      <w:rPr>
        <w:rFonts w:ascii="Wingdings" w:hAnsi="Wingdings"/>
      </w:rPr>
    </w:lvl>
    <w:lvl w:ilvl="6" w:tplc="7D64D0C6">
      <w:start w:val="1"/>
      <w:numFmt w:val="bullet"/>
      <w:lvlText w:val=""/>
      <w:lvlJc w:val="left"/>
      <w:pPr>
        <w:tabs>
          <w:tab w:val="num" w:pos="5040"/>
        </w:tabs>
        <w:ind w:left="5040" w:hanging="360"/>
      </w:pPr>
      <w:rPr>
        <w:rFonts w:ascii="Symbol" w:hAnsi="Symbol"/>
      </w:rPr>
    </w:lvl>
    <w:lvl w:ilvl="7" w:tplc="DBEA5388">
      <w:start w:val="1"/>
      <w:numFmt w:val="bullet"/>
      <w:lvlText w:val="o"/>
      <w:lvlJc w:val="left"/>
      <w:pPr>
        <w:tabs>
          <w:tab w:val="num" w:pos="5760"/>
        </w:tabs>
        <w:ind w:left="5760" w:hanging="360"/>
      </w:pPr>
      <w:rPr>
        <w:rFonts w:ascii="Courier New" w:hAnsi="Courier New"/>
      </w:rPr>
    </w:lvl>
    <w:lvl w:ilvl="8" w:tplc="E500F66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67B025B2">
      <w:start w:val="1"/>
      <w:numFmt w:val="bullet"/>
      <w:lvlText w:val=""/>
      <w:lvlJc w:val="left"/>
      <w:pPr>
        <w:ind w:left="720" w:hanging="360"/>
      </w:pPr>
      <w:rPr>
        <w:rFonts w:ascii="Symbol" w:hAnsi="Symbol"/>
      </w:rPr>
    </w:lvl>
    <w:lvl w:ilvl="1" w:tplc="8A2431C0">
      <w:start w:val="1"/>
      <w:numFmt w:val="bullet"/>
      <w:lvlText w:val="o"/>
      <w:lvlJc w:val="left"/>
      <w:pPr>
        <w:tabs>
          <w:tab w:val="num" w:pos="1440"/>
        </w:tabs>
        <w:ind w:left="1440" w:hanging="360"/>
      </w:pPr>
      <w:rPr>
        <w:rFonts w:ascii="Courier New" w:hAnsi="Courier New"/>
      </w:rPr>
    </w:lvl>
    <w:lvl w:ilvl="2" w:tplc="24005C3A">
      <w:start w:val="1"/>
      <w:numFmt w:val="bullet"/>
      <w:lvlText w:val=""/>
      <w:lvlJc w:val="left"/>
      <w:pPr>
        <w:tabs>
          <w:tab w:val="num" w:pos="2160"/>
        </w:tabs>
        <w:ind w:left="2160" w:hanging="360"/>
      </w:pPr>
      <w:rPr>
        <w:rFonts w:ascii="Wingdings" w:hAnsi="Wingdings"/>
      </w:rPr>
    </w:lvl>
    <w:lvl w:ilvl="3" w:tplc="97A878AC">
      <w:start w:val="1"/>
      <w:numFmt w:val="bullet"/>
      <w:lvlText w:val=""/>
      <w:lvlJc w:val="left"/>
      <w:pPr>
        <w:tabs>
          <w:tab w:val="num" w:pos="2880"/>
        </w:tabs>
        <w:ind w:left="2880" w:hanging="360"/>
      </w:pPr>
      <w:rPr>
        <w:rFonts w:ascii="Symbol" w:hAnsi="Symbol"/>
      </w:rPr>
    </w:lvl>
    <w:lvl w:ilvl="4" w:tplc="D57C7A64">
      <w:start w:val="1"/>
      <w:numFmt w:val="bullet"/>
      <w:lvlText w:val="o"/>
      <w:lvlJc w:val="left"/>
      <w:pPr>
        <w:tabs>
          <w:tab w:val="num" w:pos="3600"/>
        </w:tabs>
        <w:ind w:left="3600" w:hanging="360"/>
      </w:pPr>
      <w:rPr>
        <w:rFonts w:ascii="Courier New" w:hAnsi="Courier New"/>
      </w:rPr>
    </w:lvl>
    <w:lvl w:ilvl="5" w:tplc="EEA4CFEE">
      <w:start w:val="1"/>
      <w:numFmt w:val="bullet"/>
      <w:lvlText w:val=""/>
      <w:lvlJc w:val="left"/>
      <w:pPr>
        <w:tabs>
          <w:tab w:val="num" w:pos="4320"/>
        </w:tabs>
        <w:ind w:left="4320" w:hanging="360"/>
      </w:pPr>
      <w:rPr>
        <w:rFonts w:ascii="Wingdings" w:hAnsi="Wingdings"/>
      </w:rPr>
    </w:lvl>
    <w:lvl w:ilvl="6" w:tplc="8D440734">
      <w:start w:val="1"/>
      <w:numFmt w:val="bullet"/>
      <w:lvlText w:val=""/>
      <w:lvlJc w:val="left"/>
      <w:pPr>
        <w:tabs>
          <w:tab w:val="num" w:pos="5040"/>
        </w:tabs>
        <w:ind w:left="5040" w:hanging="360"/>
      </w:pPr>
      <w:rPr>
        <w:rFonts w:ascii="Symbol" w:hAnsi="Symbol"/>
      </w:rPr>
    </w:lvl>
    <w:lvl w:ilvl="7" w:tplc="B0F2E568">
      <w:start w:val="1"/>
      <w:numFmt w:val="bullet"/>
      <w:lvlText w:val="o"/>
      <w:lvlJc w:val="left"/>
      <w:pPr>
        <w:tabs>
          <w:tab w:val="num" w:pos="5760"/>
        </w:tabs>
        <w:ind w:left="5760" w:hanging="360"/>
      </w:pPr>
      <w:rPr>
        <w:rFonts w:ascii="Courier New" w:hAnsi="Courier New"/>
      </w:rPr>
    </w:lvl>
    <w:lvl w:ilvl="8" w:tplc="66B0EFCE">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977009C0">
      <w:start w:val="1"/>
      <w:numFmt w:val="bullet"/>
      <w:lvlText w:val=""/>
      <w:lvlJc w:val="left"/>
      <w:pPr>
        <w:ind w:left="720" w:hanging="360"/>
      </w:pPr>
      <w:rPr>
        <w:rFonts w:ascii="Symbol" w:hAnsi="Symbol"/>
      </w:rPr>
    </w:lvl>
    <w:lvl w:ilvl="1" w:tplc="4FA01E50">
      <w:start w:val="1"/>
      <w:numFmt w:val="bullet"/>
      <w:lvlText w:val="o"/>
      <w:lvlJc w:val="left"/>
      <w:pPr>
        <w:tabs>
          <w:tab w:val="num" w:pos="1440"/>
        </w:tabs>
        <w:ind w:left="1440" w:hanging="360"/>
      </w:pPr>
      <w:rPr>
        <w:rFonts w:ascii="Courier New" w:hAnsi="Courier New"/>
      </w:rPr>
    </w:lvl>
    <w:lvl w:ilvl="2" w:tplc="603E8218">
      <w:start w:val="1"/>
      <w:numFmt w:val="bullet"/>
      <w:lvlText w:val=""/>
      <w:lvlJc w:val="left"/>
      <w:pPr>
        <w:tabs>
          <w:tab w:val="num" w:pos="2160"/>
        </w:tabs>
        <w:ind w:left="2160" w:hanging="360"/>
      </w:pPr>
      <w:rPr>
        <w:rFonts w:ascii="Wingdings" w:hAnsi="Wingdings"/>
      </w:rPr>
    </w:lvl>
    <w:lvl w:ilvl="3" w:tplc="55E2227E">
      <w:start w:val="1"/>
      <w:numFmt w:val="bullet"/>
      <w:lvlText w:val=""/>
      <w:lvlJc w:val="left"/>
      <w:pPr>
        <w:tabs>
          <w:tab w:val="num" w:pos="2880"/>
        </w:tabs>
        <w:ind w:left="2880" w:hanging="360"/>
      </w:pPr>
      <w:rPr>
        <w:rFonts w:ascii="Symbol" w:hAnsi="Symbol"/>
      </w:rPr>
    </w:lvl>
    <w:lvl w:ilvl="4" w:tplc="8EBC44A2">
      <w:start w:val="1"/>
      <w:numFmt w:val="bullet"/>
      <w:lvlText w:val="o"/>
      <w:lvlJc w:val="left"/>
      <w:pPr>
        <w:tabs>
          <w:tab w:val="num" w:pos="3600"/>
        </w:tabs>
        <w:ind w:left="3600" w:hanging="360"/>
      </w:pPr>
      <w:rPr>
        <w:rFonts w:ascii="Courier New" w:hAnsi="Courier New"/>
      </w:rPr>
    </w:lvl>
    <w:lvl w:ilvl="5" w:tplc="6FF23164">
      <w:start w:val="1"/>
      <w:numFmt w:val="bullet"/>
      <w:lvlText w:val=""/>
      <w:lvlJc w:val="left"/>
      <w:pPr>
        <w:tabs>
          <w:tab w:val="num" w:pos="4320"/>
        </w:tabs>
        <w:ind w:left="4320" w:hanging="360"/>
      </w:pPr>
      <w:rPr>
        <w:rFonts w:ascii="Wingdings" w:hAnsi="Wingdings"/>
      </w:rPr>
    </w:lvl>
    <w:lvl w:ilvl="6" w:tplc="580086E6">
      <w:start w:val="1"/>
      <w:numFmt w:val="bullet"/>
      <w:lvlText w:val=""/>
      <w:lvlJc w:val="left"/>
      <w:pPr>
        <w:tabs>
          <w:tab w:val="num" w:pos="5040"/>
        </w:tabs>
        <w:ind w:left="5040" w:hanging="360"/>
      </w:pPr>
      <w:rPr>
        <w:rFonts w:ascii="Symbol" w:hAnsi="Symbol"/>
      </w:rPr>
    </w:lvl>
    <w:lvl w:ilvl="7" w:tplc="BC083420">
      <w:start w:val="1"/>
      <w:numFmt w:val="bullet"/>
      <w:lvlText w:val="o"/>
      <w:lvlJc w:val="left"/>
      <w:pPr>
        <w:tabs>
          <w:tab w:val="num" w:pos="5760"/>
        </w:tabs>
        <w:ind w:left="5760" w:hanging="360"/>
      </w:pPr>
      <w:rPr>
        <w:rFonts w:ascii="Courier New" w:hAnsi="Courier New"/>
      </w:rPr>
    </w:lvl>
    <w:lvl w:ilvl="8" w:tplc="28DABA76">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382305C">
      <w:start w:val="1"/>
      <w:numFmt w:val="bullet"/>
      <w:lvlText w:val=""/>
      <w:lvlJc w:val="left"/>
      <w:pPr>
        <w:ind w:left="720" w:hanging="360"/>
      </w:pPr>
      <w:rPr>
        <w:rFonts w:ascii="Symbol" w:hAnsi="Symbol"/>
      </w:rPr>
    </w:lvl>
    <w:lvl w:ilvl="1" w:tplc="993ADFDE">
      <w:start w:val="1"/>
      <w:numFmt w:val="bullet"/>
      <w:lvlText w:val="o"/>
      <w:lvlJc w:val="left"/>
      <w:pPr>
        <w:tabs>
          <w:tab w:val="num" w:pos="1440"/>
        </w:tabs>
        <w:ind w:left="1440" w:hanging="360"/>
      </w:pPr>
      <w:rPr>
        <w:rFonts w:ascii="Courier New" w:hAnsi="Courier New"/>
      </w:rPr>
    </w:lvl>
    <w:lvl w:ilvl="2" w:tplc="048CCD90">
      <w:start w:val="1"/>
      <w:numFmt w:val="bullet"/>
      <w:lvlText w:val=""/>
      <w:lvlJc w:val="left"/>
      <w:pPr>
        <w:tabs>
          <w:tab w:val="num" w:pos="2160"/>
        </w:tabs>
        <w:ind w:left="2160" w:hanging="360"/>
      </w:pPr>
      <w:rPr>
        <w:rFonts w:ascii="Wingdings" w:hAnsi="Wingdings"/>
      </w:rPr>
    </w:lvl>
    <w:lvl w:ilvl="3" w:tplc="86A865B6">
      <w:start w:val="1"/>
      <w:numFmt w:val="bullet"/>
      <w:lvlText w:val=""/>
      <w:lvlJc w:val="left"/>
      <w:pPr>
        <w:tabs>
          <w:tab w:val="num" w:pos="2880"/>
        </w:tabs>
        <w:ind w:left="2880" w:hanging="360"/>
      </w:pPr>
      <w:rPr>
        <w:rFonts w:ascii="Symbol" w:hAnsi="Symbol"/>
      </w:rPr>
    </w:lvl>
    <w:lvl w:ilvl="4" w:tplc="6950A5B2">
      <w:start w:val="1"/>
      <w:numFmt w:val="bullet"/>
      <w:lvlText w:val="o"/>
      <w:lvlJc w:val="left"/>
      <w:pPr>
        <w:tabs>
          <w:tab w:val="num" w:pos="3600"/>
        </w:tabs>
        <w:ind w:left="3600" w:hanging="360"/>
      </w:pPr>
      <w:rPr>
        <w:rFonts w:ascii="Courier New" w:hAnsi="Courier New"/>
      </w:rPr>
    </w:lvl>
    <w:lvl w:ilvl="5" w:tplc="2176F244">
      <w:start w:val="1"/>
      <w:numFmt w:val="bullet"/>
      <w:lvlText w:val=""/>
      <w:lvlJc w:val="left"/>
      <w:pPr>
        <w:tabs>
          <w:tab w:val="num" w:pos="4320"/>
        </w:tabs>
        <w:ind w:left="4320" w:hanging="360"/>
      </w:pPr>
      <w:rPr>
        <w:rFonts w:ascii="Wingdings" w:hAnsi="Wingdings"/>
      </w:rPr>
    </w:lvl>
    <w:lvl w:ilvl="6" w:tplc="C1C8C05E">
      <w:start w:val="1"/>
      <w:numFmt w:val="bullet"/>
      <w:lvlText w:val=""/>
      <w:lvlJc w:val="left"/>
      <w:pPr>
        <w:tabs>
          <w:tab w:val="num" w:pos="5040"/>
        </w:tabs>
        <w:ind w:left="5040" w:hanging="360"/>
      </w:pPr>
      <w:rPr>
        <w:rFonts w:ascii="Symbol" w:hAnsi="Symbol"/>
      </w:rPr>
    </w:lvl>
    <w:lvl w:ilvl="7" w:tplc="757A28D2">
      <w:start w:val="1"/>
      <w:numFmt w:val="bullet"/>
      <w:lvlText w:val="o"/>
      <w:lvlJc w:val="left"/>
      <w:pPr>
        <w:tabs>
          <w:tab w:val="num" w:pos="5760"/>
        </w:tabs>
        <w:ind w:left="5760" w:hanging="360"/>
      </w:pPr>
      <w:rPr>
        <w:rFonts w:ascii="Courier New" w:hAnsi="Courier New"/>
      </w:rPr>
    </w:lvl>
    <w:lvl w:ilvl="8" w:tplc="53348166">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6AC0C250">
      <w:start w:val="1"/>
      <w:numFmt w:val="bullet"/>
      <w:lvlText w:val=""/>
      <w:lvlJc w:val="left"/>
      <w:pPr>
        <w:ind w:left="720" w:hanging="360"/>
      </w:pPr>
      <w:rPr>
        <w:rFonts w:ascii="Symbol" w:hAnsi="Symbol"/>
      </w:rPr>
    </w:lvl>
    <w:lvl w:ilvl="1" w:tplc="FBC086C2">
      <w:start w:val="1"/>
      <w:numFmt w:val="bullet"/>
      <w:lvlText w:val="o"/>
      <w:lvlJc w:val="left"/>
      <w:pPr>
        <w:tabs>
          <w:tab w:val="num" w:pos="1440"/>
        </w:tabs>
        <w:ind w:left="1440" w:hanging="360"/>
      </w:pPr>
      <w:rPr>
        <w:rFonts w:ascii="Courier New" w:hAnsi="Courier New"/>
      </w:rPr>
    </w:lvl>
    <w:lvl w:ilvl="2" w:tplc="272C3EFA">
      <w:start w:val="1"/>
      <w:numFmt w:val="bullet"/>
      <w:lvlText w:val=""/>
      <w:lvlJc w:val="left"/>
      <w:pPr>
        <w:tabs>
          <w:tab w:val="num" w:pos="2160"/>
        </w:tabs>
        <w:ind w:left="2160" w:hanging="360"/>
      </w:pPr>
      <w:rPr>
        <w:rFonts w:ascii="Wingdings" w:hAnsi="Wingdings"/>
      </w:rPr>
    </w:lvl>
    <w:lvl w:ilvl="3" w:tplc="741CB3F4">
      <w:start w:val="1"/>
      <w:numFmt w:val="bullet"/>
      <w:lvlText w:val=""/>
      <w:lvlJc w:val="left"/>
      <w:pPr>
        <w:tabs>
          <w:tab w:val="num" w:pos="2880"/>
        </w:tabs>
        <w:ind w:left="2880" w:hanging="360"/>
      </w:pPr>
      <w:rPr>
        <w:rFonts w:ascii="Symbol" w:hAnsi="Symbol"/>
      </w:rPr>
    </w:lvl>
    <w:lvl w:ilvl="4" w:tplc="2ECE15AC">
      <w:start w:val="1"/>
      <w:numFmt w:val="bullet"/>
      <w:lvlText w:val="o"/>
      <w:lvlJc w:val="left"/>
      <w:pPr>
        <w:tabs>
          <w:tab w:val="num" w:pos="3600"/>
        </w:tabs>
        <w:ind w:left="3600" w:hanging="360"/>
      </w:pPr>
      <w:rPr>
        <w:rFonts w:ascii="Courier New" w:hAnsi="Courier New"/>
      </w:rPr>
    </w:lvl>
    <w:lvl w:ilvl="5" w:tplc="AA4EFB52">
      <w:start w:val="1"/>
      <w:numFmt w:val="bullet"/>
      <w:lvlText w:val=""/>
      <w:lvlJc w:val="left"/>
      <w:pPr>
        <w:tabs>
          <w:tab w:val="num" w:pos="4320"/>
        </w:tabs>
        <w:ind w:left="4320" w:hanging="360"/>
      </w:pPr>
      <w:rPr>
        <w:rFonts w:ascii="Wingdings" w:hAnsi="Wingdings"/>
      </w:rPr>
    </w:lvl>
    <w:lvl w:ilvl="6" w:tplc="27F2B2D8">
      <w:start w:val="1"/>
      <w:numFmt w:val="bullet"/>
      <w:lvlText w:val=""/>
      <w:lvlJc w:val="left"/>
      <w:pPr>
        <w:tabs>
          <w:tab w:val="num" w:pos="5040"/>
        </w:tabs>
        <w:ind w:left="5040" w:hanging="360"/>
      </w:pPr>
      <w:rPr>
        <w:rFonts w:ascii="Symbol" w:hAnsi="Symbol"/>
      </w:rPr>
    </w:lvl>
    <w:lvl w:ilvl="7" w:tplc="B1FEE070">
      <w:start w:val="1"/>
      <w:numFmt w:val="bullet"/>
      <w:lvlText w:val="o"/>
      <w:lvlJc w:val="left"/>
      <w:pPr>
        <w:tabs>
          <w:tab w:val="num" w:pos="5760"/>
        </w:tabs>
        <w:ind w:left="5760" w:hanging="360"/>
      </w:pPr>
      <w:rPr>
        <w:rFonts w:ascii="Courier New" w:hAnsi="Courier New"/>
      </w:rPr>
    </w:lvl>
    <w:lvl w:ilvl="8" w:tplc="DD522C84">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6AE2E1F2">
      <w:start w:val="1"/>
      <w:numFmt w:val="bullet"/>
      <w:lvlText w:val=""/>
      <w:lvlJc w:val="left"/>
      <w:pPr>
        <w:ind w:left="720" w:hanging="360"/>
      </w:pPr>
      <w:rPr>
        <w:rFonts w:ascii="Symbol" w:hAnsi="Symbol"/>
      </w:rPr>
    </w:lvl>
    <w:lvl w:ilvl="1" w:tplc="B944E178">
      <w:start w:val="1"/>
      <w:numFmt w:val="bullet"/>
      <w:lvlText w:val="o"/>
      <w:lvlJc w:val="left"/>
      <w:pPr>
        <w:tabs>
          <w:tab w:val="num" w:pos="1440"/>
        </w:tabs>
        <w:ind w:left="1440" w:hanging="360"/>
      </w:pPr>
      <w:rPr>
        <w:rFonts w:ascii="Courier New" w:hAnsi="Courier New"/>
      </w:rPr>
    </w:lvl>
    <w:lvl w:ilvl="2" w:tplc="6B7E254E">
      <w:start w:val="1"/>
      <w:numFmt w:val="bullet"/>
      <w:lvlText w:val=""/>
      <w:lvlJc w:val="left"/>
      <w:pPr>
        <w:tabs>
          <w:tab w:val="num" w:pos="2160"/>
        </w:tabs>
        <w:ind w:left="2160" w:hanging="360"/>
      </w:pPr>
      <w:rPr>
        <w:rFonts w:ascii="Wingdings" w:hAnsi="Wingdings"/>
      </w:rPr>
    </w:lvl>
    <w:lvl w:ilvl="3" w:tplc="88E65B78">
      <w:start w:val="1"/>
      <w:numFmt w:val="bullet"/>
      <w:lvlText w:val=""/>
      <w:lvlJc w:val="left"/>
      <w:pPr>
        <w:tabs>
          <w:tab w:val="num" w:pos="2880"/>
        </w:tabs>
        <w:ind w:left="2880" w:hanging="360"/>
      </w:pPr>
      <w:rPr>
        <w:rFonts w:ascii="Symbol" w:hAnsi="Symbol"/>
      </w:rPr>
    </w:lvl>
    <w:lvl w:ilvl="4" w:tplc="5EB017A2">
      <w:start w:val="1"/>
      <w:numFmt w:val="bullet"/>
      <w:lvlText w:val="o"/>
      <w:lvlJc w:val="left"/>
      <w:pPr>
        <w:tabs>
          <w:tab w:val="num" w:pos="3600"/>
        </w:tabs>
        <w:ind w:left="3600" w:hanging="360"/>
      </w:pPr>
      <w:rPr>
        <w:rFonts w:ascii="Courier New" w:hAnsi="Courier New"/>
      </w:rPr>
    </w:lvl>
    <w:lvl w:ilvl="5" w:tplc="17BCC5C0">
      <w:start w:val="1"/>
      <w:numFmt w:val="bullet"/>
      <w:lvlText w:val=""/>
      <w:lvlJc w:val="left"/>
      <w:pPr>
        <w:tabs>
          <w:tab w:val="num" w:pos="4320"/>
        </w:tabs>
        <w:ind w:left="4320" w:hanging="360"/>
      </w:pPr>
      <w:rPr>
        <w:rFonts w:ascii="Wingdings" w:hAnsi="Wingdings"/>
      </w:rPr>
    </w:lvl>
    <w:lvl w:ilvl="6" w:tplc="01C896C2">
      <w:start w:val="1"/>
      <w:numFmt w:val="bullet"/>
      <w:lvlText w:val=""/>
      <w:lvlJc w:val="left"/>
      <w:pPr>
        <w:tabs>
          <w:tab w:val="num" w:pos="5040"/>
        </w:tabs>
        <w:ind w:left="5040" w:hanging="360"/>
      </w:pPr>
      <w:rPr>
        <w:rFonts w:ascii="Symbol" w:hAnsi="Symbol"/>
      </w:rPr>
    </w:lvl>
    <w:lvl w:ilvl="7" w:tplc="27E49CFC">
      <w:start w:val="1"/>
      <w:numFmt w:val="bullet"/>
      <w:lvlText w:val="o"/>
      <w:lvlJc w:val="left"/>
      <w:pPr>
        <w:tabs>
          <w:tab w:val="num" w:pos="5760"/>
        </w:tabs>
        <w:ind w:left="5760" w:hanging="360"/>
      </w:pPr>
      <w:rPr>
        <w:rFonts w:ascii="Courier New" w:hAnsi="Courier New"/>
      </w:rPr>
    </w:lvl>
    <w:lvl w:ilvl="8" w:tplc="EAC8BD84">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3C60104">
      <w:start w:val="1"/>
      <w:numFmt w:val="bullet"/>
      <w:lvlText w:val=""/>
      <w:lvlJc w:val="left"/>
      <w:pPr>
        <w:ind w:left="720" w:hanging="360"/>
      </w:pPr>
      <w:rPr>
        <w:rFonts w:ascii="Symbol" w:hAnsi="Symbol"/>
      </w:rPr>
    </w:lvl>
    <w:lvl w:ilvl="1" w:tplc="610A585C">
      <w:start w:val="1"/>
      <w:numFmt w:val="bullet"/>
      <w:lvlText w:val="o"/>
      <w:lvlJc w:val="left"/>
      <w:pPr>
        <w:tabs>
          <w:tab w:val="num" w:pos="1440"/>
        </w:tabs>
        <w:ind w:left="1440" w:hanging="360"/>
      </w:pPr>
      <w:rPr>
        <w:rFonts w:ascii="Courier New" w:hAnsi="Courier New"/>
      </w:rPr>
    </w:lvl>
    <w:lvl w:ilvl="2" w:tplc="24CC2A40">
      <w:start w:val="1"/>
      <w:numFmt w:val="bullet"/>
      <w:lvlText w:val=""/>
      <w:lvlJc w:val="left"/>
      <w:pPr>
        <w:tabs>
          <w:tab w:val="num" w:pos="2160"/>
        </w:tabs>
        <w:ind w:left="2160" w:hanging="360"/>
      </w:pPr>
      <w:rPr>
        <w:rFonts w:ascii="Wingdings" w:hAnsi="Wingdings"/>
      </w:rPr>
    </w:lvl>
    <w:lvl w:ilvl="3" w:tplc="2498661C">
      <w:start w:val="1"/>
      <w:numFmt w:val="bullet"/>
      <w:lvlText w:val=""/>
      <w:lvlJc w:val="left"/>
      <w:pPr>
        <w:tabs>
          <w:tab w:val="num" w:pos="2880"/>
        </w:tabs>
        <w:ind w:left="2880" w:hanging="360"/>
      </w:pPr>
      <w:rPr>
        <w:rFonts w:ascii="Symbol" w:hAnsi="Symbol"/>
      </w:rPr>
    </w:lvl>
    <w:lvl w:ilvl="4" w:tplc="9F724026">
      <w:start w:val="1"/>
      <w:numFmt w:val="bullet"/>
      <w:lvlText w:val="o"/>
      <w:lvlJc w:val="left"/>
      <w:pPr>
        <w:tabs>
          <w:tab w:val="num" w:pos="3600"/>
        </w:tabs>
        <w:ind w:left="3600" w:hanging="360"/>
      </w:pPr>
      <w:rPr>
        <w:rFonts w:ascii="Courier New" w:hAnsi="Courier New"/>
      </w:rPr>
    </w:lvl>
    <w:lvl w:ilvl="5" w:tplc="5322B516">
      <w:start w:val="1"/>
      <w:numFmt w:val="bullet"/>
      <w:lvlText w:val=""/>
      <w:lvlJc w:val="left"/>
      <w:pPr>
        <w:tabs>
          <w:tab w:val="num" w:pos="4320"/>
        </w:tabs>
        <w:ind w:left="4320" w:hanging="360"/>
      </w:pPr>
      <w:rPr>
        <w:rFonts w:ascii="Wingdings" w:hAnsi="Wingdings"/>
      </w:rPr>
    </w:lvl>
    <w:lvl w:ilvl="6" w:tplc="99561CE2">
      <w:start w:val="1"/>
      <w:numFmt w:val="bullet"/>
      <w:lvlText w:val=""/>
      <w:lvlJc w:val="left"/>
      <w:pPr>
        <w:tabs>
          <w:tab w:val="num" w:pos="5040"/>
        </w:tabs>
        <w:ind w:left="5040" w:hanging="360"/>
      </w:pPr>
      <w:rPr>
        <w:rFonts w:ascii="Symbol" w:hAnsi="Symbol"/>
      </w:rPr>
    </w:lvl>
    <w:lvl w:ilvl="7" w:tplc="65B64CC6">
      <w:start w:val="1"/>
      <w:numFmt w:val="bullet"/>
      <w:lvlText w:val="o"/>
      <w:lvlJc w:val="left"/>
      <w:pPr>
        <w:tabs>
          <w:tab w:val="num" w:pos="5760"/>
        </w:tabs>
        <w:ind w:left="5760" w:hanging="360"/>
      </w:pPr>
      <w:rPr>
        <w:rFonts w:ascii="Courier New" w:hAnsi="Courier New"/>
      </w:rPr>
    </w:lvl>
    <w:lvl w:ilvl="8" w:tplc="B970A56E">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979CB67C">
      <w:start w:val="1"/>
      <w:numFmt w:val="bullet"/>
      <w:lvlText w:val=""/>
      <w:lvlJc w:val="left"/>
      <w:pPr>
        <w:ind w:left="720" w:hanging="360"/>
      </w:pPr>
      <w:rPr>
        <w:rFonts w:ascii="Symbol" w:hAnsi="Symbol"/>
      </w:rPr>
    </w:lvl>
    <w:lvl w:ilvl="1" w:tplc="6B1EB564">
      <w:start w:val="1"/>
      <w:numFmt w:val="bullet"/>
      <w:lvlText w:val="o"/>
      <w:lvlJc w:val="left"/>
      <w:pPr>
        <w:tabs>
          <w:tab w:val="num" w:pos="1440"/>
        </w:tabs>
        <w:ind w:left="1440" w:hanging="360"/>
      </w:pPr>
      <w:rPr>
        <w:rFonts w:ascii="Courier New" w:hAnsi="Courier New"/>
      </w:rPr>
    </w:lvl>
    <w:lvl w:ilvl="2" w:tplc="4FC25C00">
      <w:start w:val="1"/>
      <w:numFmt w:val="bullet"/>
      <w:lvlText w:val=""/>
      <w:lvlJc w:val="left"/>
      <w:pPr>
        <w:tabs>
          <w:tab w:val="num" w:pos="2160"/>
        </w:tabs>
        <w:ind w:left="2160" w:hanging="360"/>
      </w:pPr>
      <w:rPr>
        <w:rFonts w:ascii="Wingdings" w:hAnsi="Wingdings"/>
      </w:rPr>
    </w:lvl>
    <w:lvl w:ilvl="3" w:tplc="BF56D06A">
      <w:start w:val="1"/>
      <w:numFmt w:val="bullet"/>
      <w:lvlText w:val=""/>
      <w:lvlJc w:val="left"/>
      <w:pPr>
        <w:tabs>
          <w:tab w:val="num" w:pos="2880"/>
        </w:tabs>
        <w:ind w:left="2880" w:hanging="360"/>
      </w:pPr>
      <w:rPr>
        <w:rFonts w:ascii="Symbol" w:hAnsi="Symbol"/>
      </w:rPr>
    </w:lvl>
    <w:lvl w:ilvl="4" w:tplc="1F4C0D38">
      <w:start w:val="1"/>
      <w:numFmt w:val="bullet"/>
      <w:lvlText w:val="o"/>
      <w:lvlJc w:val="left"/>
      <w:pPr>
        <w:tabs>
          <w:tab w:val="num" w:pos="3600"/>
        </w:tabs>
        <w:ind w:left="3600" w:hanging="360"/>
      </w:pPr>
      <w:rPr>
        <w:rFonts w:ascii="Courier New" w:hAnsi="Courier New"/>
      </w:rPr>
    </w:lvl>
    <w:lvl w:ilvl="5" w:tplc="76064762">
      <w:start w:val="1"/>
      <w:numFmt w:val="bullet"/>
      <w:lvlText w:val=""/>
      <w:lvlJc w:val="left"/>
      <w:pPr>
        <w:tabs>
          <w:tab w:val="num" w:pos="4320"/>
        </w:tabs>
        <w:ind w:left="4320" w:hanging="360"/>
      </w:pPr>
      <w:rPr>
        <w:rFonts w:ascii="Wingdings" w:hAnsi="Wingdings"/>
      </w:rPr>
    </w:lvl>
    <w:lvl w:ilvl="6" w:tplc="E0802978">
      <w:start w:val="1"/>
      <w:numFmt w:val="bullet"/>
      <w:lvlText w:val=""/>
      <w:lvlJc w:val="left"/>
      <w:pPr>
        <w:tabs>
          <w:tab w:val="num" w:pos="5040"/>
        </w:tabs>
        <w:ind w:left="5040" w:hanging="360"/>
      </w:pPr>
      <w:rPr>
        <w:rFonts w:ascii="Symbol" w:hAnsi="Symbol"/>
      </w:rPr>
    </w:lvl>
    <w:lvl w:ilvl="7" w:tplc="398E760C">
      <w:start w:val="1"/>
      <w:numFmt w:val="bullet"/>
      <w:lvlText w:val="o"/>
      <w:lvlJc w:val="left"/>
      <w:pPr>
        <w:tabs>
          <w:tab w:val="num" w:pos="5760"/>
        </w:tabs>
        <w:ind w:left="5760" w:hanging="360"/>
      </w:pPr>
      <w:rPr>
        <w:rFonts w:ascii="Courier New" w:hAnsi="Courier New"/>
      </w:rPr>
    </w:lvl>
    <w:lvl w:ilvl="8" w:tplc="3D020214">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6D7CC47C">
      <w:start w:val="1"/>
      <w:numFmt w:val="bullet"/>
      <w:lvlText w:val=""/>
      <w:lvlJc w:val="left"/>
      <w:pPr>
        <w:ind w:left="720" w:hanging="360"/>
      </w:pPr>
      <w:rPr>
        <w:rFonts w:ascii="Symbol" w:hAnsi="Symbol"/>
      </w:rPr>
    </w:lvl>
    <w:lvl w:ilvl="1" w:tplc="5CA6BCCC">
      <w:start w:val="1"/>
      <w:numFmt w:val="bullet"/>
      <w:lvlText w:val="o"/>
      <w:lvlJc w:val="left"/>
      <w:pPr>
        <w:tabs>
          <w:tab w:val="num" w:pos="1440"/>
        </w:tabs>
        <w:ind w:left="1440" w:hanging="360"/>
      </w:pPr>
      <w:rPr>
        <w:rFonts w:ascii="Courier New" w:hAnsi="Courier New"/>
      </w:rPr>
    </w:lvl>
    <w:lvl w:ilvl="2" w:tplc="979230F4">
      <w:start w:val="1"/>
      <w:numFmt w:val="bullet"/>
      <w:lvlText w:val=""/>
      <w:lvlJc w:val="left"/>
      <w:pPr>
        <w:tabs>
          <w:tab w:val="num" w:pos="2160"/>
        </w:tabs>
        <w:ind w:left="2160" w:hanging="360"/>
      </w:pPr>
      <w:rPr>
        <w:rFonts w:ascii="Wingdings" w:hAnsi="Wingdings"/>
      </w:rPr>
    </w:lvl>
    <w:lvl w:ilvl="3" w:tplc="91FE6AE0">
      <w:start w:val="1"/>
      <w:numFmt w:val="bullet"/>
      <w:lvlText w:val=""/>
      <w:lvlJc w:val="left"/>
      <w:pPr>
        <w:tabs>
          <w:tab w:val="num" w:pos="2880"/>
        </w:tabs>
        <w:ind w:left="2880" w:hanging="360"/>
      </w:pPr>
      <w:rPr>
        <w:rFonts w:ascii="Symbol" w:hAnsi="Symbol"/>
      </w:rPr>
    </w:lvl>
    <w:lvl w:ilvl="4" w:tplc="90627E12">
      <w:start w:val="1"/>
      <w:numFmt w:val="bullet"/>
      <w:lvlText w:val="o"/>
      <w:lvlJc w:val="left"/>
      <w:pPr>
        <w:tabs>
          <w:tab w:val="num" w:pos="3600"/>
        </w:tabs>
        <w:ind w:left="3600" w:hanging="360"/>
      </w:pPr>
      <w:rPr>
        <w:rFonts w:ascii="Courier New" w:hAnsi="Courier New"/>
      </w:rPr>
    </w:lvl>
    <w:lvl w:ilvl="5" w:tplc="0CBA7978">
      <w:start w:val="1"/>
      <w:numFmt w:val="bullet"/>
      <w:lvlText w:val=""/>
      <w:lvlJc w:val="left"/>
      <w:pPr>
        <w:tabs>
          <w:tab w:val="num" w:pos="4320"/>
        </w:tabs>
        <w:ind w:left="4320" w:hanging="360"/>
      </w:pPr>
      <w:rPr>
        <w:rFonts w:ascii="Wingdings" w:hAnsi="Wingdings"/>
      </w:rPr>
    </w:lvl>
    <w:lvl w:ilvl="6" w:tplc="922883D6">
      <w:start w:val="1"/>
      <w:numFmt w:val="bullet"/>
      <w:lvlText w:val=""/>
      <w:lvlJc w:val="left"/>
      <w:pPr>
        <w:tabs>
          <w:tab w:val="num" w:pos="5040"/>
        </w:tabs>
        <w:ind w:left="5040" w:hanging="360"/>
      </w:pPr>
      <w:rPr>
        <w:rFonts w:ascii="Symbol" w:hAnsi="Symbol"/>
      </w:rPr>
    </w:lvl>
    <w:lvl w:ilvl="7" w:tplc="213E9102">
      <w:start w:val="1"/>
      <w:numFmt w:val="bullet"/>
      <w:lvlText w:val="o"/>
      <w:lvlJc w:val="left"/>
      <w:pPr>
        <w:tabs>
          <w:tab w:val="num" w:pos="5760"/>
        </w:tabs>
        <w:ind w:left="5760" w:hanging="360"/>
      </w:pPr>
      <w:rPr>
        <w:rFonts w:ascii="Courier New" w:hAnsi="Courier New"/>
      </w:rPr>
    </w:lvl>
    <w:lvl w:ilvl="8" w:tplc="5B5EB676">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29BA2EB0">
      <w:start w:val="1"/>
      <w:numFmt w:val="bullet"/>
      <w:lvlText w:val=""/>
      <w:lvlJc w:val="left"/>
      <w:pPr>
        <w:ind w:left="720" w:hanging="360"/>
      </w:pPr>
      <w:rPr>
        <w:rFonts w:ascii="Symbol" w:hAnsi="Symbol"/>
      </w:rPr>
    </w:lvl>
    <w:lvl w:ilvl="1" w:tplc="A21448F2">
      <w:start w:val="1"/>
      <w:numFmt w:val="bullet"/>
      <w:lvlText w:val="o"/>
      <w:lvlJc w:val="left"/>
      <w:pPr>
        <w:tabs>
          <w:tab w:val="num" w:pos="1440"/>
        </w:tabs>
        <w:ind w:left="1440" w:hanging="360"/>
      </w:pPr>
      <w:rPr>
        <w:rFonts w:ascii="Courier New" w:hAnsi="Courier New"/>
      </w:rPr>
    </w:lvl>
    <w:lvl w:ilvl="2" w:tplc="B980E63C">
      <w:start w:val="1"/>
      <w:numFmt w:val="bullet"/>
      <w:lvlText w:val=""/>
      <w:lvlJc w:val="left"/>
      <w:pPr>
        <w:tabs>
          <w:tab w:val="num" w:pos="2160"/>
        </w:tabs>
        <w:ind w:left="2160" w:hanging="360"/>
      </w:pPr>
      <w:rPr>
        <w:rFonts w:ascii="Wingdings" w:hAnsi="Wingdings"/>
      </w:rPr>
    </w:lvl>
    <w:lvl w:ilvl="3" w:tplc="422AB03E">
      <w:start w:val="1"/>
      <w:numFmt w:val="bullet"/>
      <w:lvlText w:val=""/>
      <w:lvlJc w:val="left"/>
      <w:pPr>
        <w:tabs>
          <w:tab w:val="num" w:pos="2880"/>
        </w:tabs>
        <w:ind w:left="2880" w:hanging="360"/>
      </w:pPr>
      <w:rPr>
        <w:rFonts w:ascii="Symbol" w:hAnsi="Symbol"/>
      </w:rPr>
    </w:lvl>
    <w:lvl w:ilvl="4" w:tplc="B636A7F2">
      <w:start w:val="1"/>
      <w:numFmt w:val="bullet"/>
      <w:lvlText w:val="o"/>
      <w:lvlJc w:val="left"/>
      <w:pPr>
        <w:tabs>
          <w:tab w:val="num" w:pos="3600"/>
        </w:tabs>
        <w:ind w:left="3600" w:hanging="360"/>
      </w:pPr>
      <w:rPr>
        <w:rFonts w:ascii="Courier New" w:hAnsi="Courier New"/>
      </w:rPr>
    </w:lvl>
    <w:lvl w:ilvl="5" w:tplc="93B05734">
      <w:start w:val="1"/>
      <w:numFmt w:val="bullet"/>
      <w:lvlText w:val=""/>
      <w:lvlJc w:val="left"/>
      <w:pPr>
        <w:tabs>
          <w:tab w:val="num" w:pos="4320"/>
        </w:tabs>
        <w:ind w:left="4320" w:hanging="360"/>
      </w:pPr>
      <w:rPr>
        <w:rFonts w:ascii="Wingdings" w:hAnsi="Wingdings"/>
      </w:rPr>
    </w:lvl>
    <w:lvl w:ilvl="6" w:tplc="C31A673C">
      <w:start w:val="1"/>
      <w:numFmt w:val="bullet"/>
      <w:lvlText w:val=""/>
      <w:lvlJc w:val="left"/>
      <w:pPr>
        <w:tabs>
          <w:tab w:val="num" w:pos="5040"/>
        </w:tabs>
        <w:ind w:left="5040" w:hanging="360"/>
      </w:pPr>
      <w:rPr>
        <w:rFonts w:ascii="Symbol" w:hAnsi="Symbol"/>
      </w:rPr>
    </w:lvl>
    <w:lvl w:ilvl="7" w:tplc="DAC2CB24">
      <w:start w:val="1"/>
      <w:numFmt w:val="bullet"/>
      <w:lvlText w:val="o"/>
      <w:lvlJc w:val="left"/>
      <w:pPr>
        <w:tabs>
          <w:tab w:val="num" w:pos="5760"/>
        </w:tabs>
        <w:ind w:left="5760" w:hanging="360"/>
      </w:pPr>
      <w:rPr>
        <w:rFonts w:ascii="Courier New" w:hAnsi="Courier New"/>
      </w:rPr>
    </w:lvl>
    <w:lvl w:ilvl="8" w:tplc="AE84941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4DF05AC6">
      <w:start w:val="1"/>
      <w:numFmt w:val="bullet"/>
      <w:lvlText w:val=""/>
      <w:lvlJc w:val="left"/>
      <w:pPr>
        <w:ind w:left="720" w:hanging="360"/>
      </w:pPr>
      <w:rPr>
        <w:rFonts w:ascii="Symbol" w:hAnsi="Symbol"/>
      </w:rPr>
    </w:lvl>
    <w:lvl w:ilvl="1" w:tplc="F24E4D86">
      <w:start w:val="1"/>
      <w:numFmt w:val="bullet"/>
      <w:lvlText w:val="o"/>
      <w:lvlJc w:val="left"/>
      <w:pPr>
        <w:tabs>
          <w:tab w:val="num" w:pos="1440"/>
        </w:tabs>
        <w:ind w:left="1440" w:hanging="360"/>
      </w:pPr>
      <w:rPr>
        <w:rFonts w:ascii="Courier New" w:hAnsi="Courier New"/>
      </w:rPr>
    </w:lvl>
    <w:lvl w:ilvl="2" w:tplc="7A847DC8">
      <w:start w:val="1"/>
      <w:numFmt w:val="bullet"/>
      <w:lvlText w:val=""/>
      <w:lvlJc w:val="left"/>
      <w:pPr>
        <w:tabs>
          <w:tab w:val="num" w:pos="2160"/>
        </w:tabs>
        <w:ind w:left="2160" w:hanging="360"/>
      </w:pPr>
      <w:rPr>
        <w:rFonts w:ascii="Wingdings" w:hAnsi="Wingdings"/>
      </w:rPr>
    </w:lvl>
    <w:lvl w:ilvl="3" w:tplc="F87C6E1A">
      <w:start w:val="1"/>
      <w:numFmt w:val="bullet"/>
      <w:lvlText w:val=""/>
      <w:lvlJc w:val="left"/>
      <w:pPr>
        <w:tabs>
          <w:tab w:val="num" w:pos="2880"/>
        </w:tabs>
        <w:ind w:left="2880" w:hanging="360"/>
      </w:pPr>
      <w:rPr>
        <w:rFonts w:ascii="Symbol" w:hAnsi="Symbol"/>
      </w:rPr>
    </w:lvl>
    <w:lvl w:ilvl="4" w:tplc="46664CC2">
      <w:start w:val="1"/>
      <w:numFmt w:val="bullet"/>
      <w:lvlText w:val="o"/>
      <w:lvlJc w:val="left"/>
      <w:pPr>
        <w:tabs>
          <w:tab w:val="num" w:pos="3600"/>
        </w:tabs>
        <w:ind w:left="3600" w:hanging="360"/>
      </w:pPr>
      <w:rPr>
        <w:rFonts w:ascii="Courier New" w:hAnsi="Courier New"/>
      </w:rPr>
    </w:lvl>
    <w:lvl w:ilvl="5" w:tplc="12E8B962">
      <w:start w:val="1"/>
      <w:numFmt w:val="bullet"/>
      <w:lvlText w:val=""/>
      <w:lvlJc w:val="left"/>
      <w:pPr>
        <w:tabs>
          <w:tab w:val="num" w:pos="4320"/>
        </w:tabs>
        <w:ind w:left="4320" w:hanging="360"/>
      </w:pPr>
      <w:rPr>
        <w:rFonts w:ascii="Wingdings" w:hAnsi="Wingdings"/>
      </w:rPr>
    </w:lvl>
    <w:lvl w:ilvl="6" w:tplc="8F2E44B2">
      <w:start w:val="1"/>
      <w:numFmt w:val="bullet"/>
      <w:lvlText w:val=""/>
      <w:lvlJc w:val="left"/>
      <w:pPr>
        <w:tabs>
          <w:tab w:val="num" w:pos="5040"/>
        </w:tabs>
        <w:ind w:left="5040" w:hanging="360"/>
      </w:pPr>
      <w:rPr>
        <w:rFonts w:ascii="Symbol" w:hAnsi="Symbol"/>
      </w:rPr>
    </w:lvl>
    <w:lvl w:ilvl="7" w:tplc="BE3218EA">
      <w:start w:val="1"/>
      <w:numFmt w:val="bullet"/>
      <w:lvlText w:val="o"/>
      <w:lvlJc w:val="left"/>
      <w:pPr>
        <w:tabs>
          <w:tab w:val="num" w:pos="5760"/>
        </w:tabs>
        <w:ind w:left="5760" w:hanging="360"/>
      </w:pPr>
      <w:rPr>
        <w:rFonts w:ascii="Courier New" w:hAnsi="Courier New"/>
      </w:rPr>
    </w:lvl>
    <w:lvl w:ilvl="8" w:tplc="097E758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DA5EF60C">
      <w:start w:val="1"/>
      <w:numFmt w:val="bullet"/>
      <w:lvlText w:val=""/>
      <w:lvlJc w:val="left"/>
      <w:pPr>
        <w:ind w:left="720" w:hanging="360"/>
      </w:pPr>
      <w:rPr>
        <w:rFonts w:ascii="Symbol" w:hAnsi="Symbol"/>
      </w:rPr>
    </w:lvl>
    <w:lvl w:ilvl="1" w:tplc="D7124942">
      <w:start w:val="1"/>
      <w:numFmt w:val="bullet"/>
      <w:lvlText w:val="o"/>
      <w:lvlJc w:val="left"/>
      <w:pPr>
        <w:tabs>
          <w:tab w:val="num" w:pos="1440"/>
        </w:tabs>
        <w:ind w:left="1440" w:hanging="360"/>
      </w:pPr>
      <w:rPr>
        <w:rFonts w:ascii="Courier New" w:hAnsi="Courier New"/>
      </w:rPr>
    </w:lvl>
    <w:lvl w:ilvl="2" w:tplc="C45EEDF2">
      <w:start w:val="1"/>
      <w:numFmt w:val="bullet"/>
      <w:lvlText w:val=""/>
      <w:lvlJc w:val="left"/>
      <w:pPr>
        <w:tabs>
          <w:tab w:val="num" w:pos="2160"/>
        </w:tabs>
        <w:ind w:left="2160" w:hanging="360"/>
      </w:pPr>
      <w:rPr>
        <w:rFonts w:ascii="Wingdings" w:hAnsi="Wingdings"/>
      </w:rPr>
    </w:lvl>
    <w:lvl w:ilvl="3" w:tplc="03C03954">
      <w:start w:val="1"/>
      <w:numFmt w:val="bullet"/>
      <w:lvlText w:val=""/>
      <w:lvlJc w:val="left"/>
      <w:pPr>
        <w:tabs>
          <w:tab w:val="num" w:pos="2880"/>
        </w:tabs>
        <w:ind w:left="2880" w:hanging="360"/>
      </w:pPr>
      <w:rPr>
        <w:rFonts w:ascii="Symbol" w:hAnsi="Symbol"/>
      </w:rPr>
    </w:lvl>
    <w:lvl w:ilvl="4" w:tplc="C584F36E">
      <w:start w:val="1"/>
      <w:numFmt w:val="bullet"/>
      <w:lvlText w:val="o"/>
      <w:lvlJc w:val="left"/>
      <w:pPr>
        <w:tabs>
          <w:tab w:val="num" w:pos="3600"/>
        </w:tabs>
        <w:ind w:left="3600" w:hanging="360"/>
      </w:pPr>
      <w:rPr>
        <w:rFonts w:ascii="Courier New" w:hAnsi="Courier New"/>
      </w:rPr>
    </w:lvl>
    <w:lvl w:ilvl="5" w:tplc="54B06D92">
      <w:start w:val="1"/>
      <w:numFmt w:val="bullet"/>
      <w:lvlText w:val=""/>
      <w:lvlJc w:val="left"/>
      <w:pPr>
        <w:tabs>
          <w:tab w:val="num" w:pos="4320"/>
        </w:tabs>
        <w:ind w:left="4320" w:hanging="360"/>
      </w:pPr>
      <w:rPr>
        <w:rFonts w:ascii="Wingdings" w:hAnsi="Wingdings"/>
      </w:rPr>
    </w:lvl>
    <w:lvl w:ilvl="6" w:tplc="D7568BBC">
      <w:start w:val="1"/>
      <w:numFmt w:val="bullet"/>
      <w:lvlText w:val=""/>
      <w:lvlJc w:val="left"/>
      <w:pPr>
        <w:tabs>
          <w:tab w:val="num" w:pos="5040"/>
        </w:tabs>
        <w:ind w:left="5040" w:hanging="360"/>
      </w:pPr>
      <w:rPr>
        <w:rFonts w:ascii="Symbol" w:hAnsi="Symbol"/>
      </w:rPr>
    </w:lvl>
    <w:lvl w:ilvl="7" w:tplc="175CA0C2">
      <w:start w:val="1"/>
      <w:numFmt w:val="bullet"/>
      <w:lvlText w:val="o"/>
      <w:lvlJc w:val="left"/>
      <w:pPr>
        <w:tabs>
          <w:tab w:val="num" w:pos="5760"/>
        </w:tabs>
        <w:ind w:left="5760" w:hanging="360"/>
      </w:pPr>
      <w:rPr>
        <w:rFonts w:ascii="Courier New" w:hAnsi="Courier New"/>
      </w:rPr>
    </w:lvl>
    <w:lvl w:ilvl="8" w:tplc="E206C0F8">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B2484FA">
      <w:start w:val="1"/>
      <w:numFmt w:val="bullet"/>
      <w:lvlText w:val=""/>
      <w:lvlJc w:val="left"/>
      <w:pPr>
        <w:ind w:left="720" w:hanging="360"/>
      </w:pPr>
      <w:rPr>
        <w:rFonts w:ascii="Symbol" w:hAnsi="Symbol"/>
      </w:rPr>
    </w:lvl>
    <w:lvl w:ilvl="1" w:tplc="0C380192">
      <w:start w:val="1"/>
      <w:numFmt w:val="bullet"/>
      <w:lvlText w:val="o"/>
      <w:lvlJc w:val="left"/>
      <w:pPr>
        <w:tabs>
          <w:tab w:val="num" w:pos="1440"/>
        </w:tabs>
        <w:ind w:left="1440" w:hanging="360"/>
      </w:pPr>
      <w:rPr>
        <w:rFonts w:ascii="Courier New" w:hAnsi="Courier New"/>
      </w:rPr>
    </w:lvl>
    <w:lvl w:ilvl="2" w:tplc="8A9CEBCA">
      <w:start w:val="1"/>
      <w:numFmt w:val="bullet"/>
      <w:lvlText w:val=""/>
      <w:lvlJc w:val="left"/>
      <w:pPr>
        <w:tabs>
          <w:tab w:val="num" w:pos="2160"/>
        </w:tabs>
        <w:ind w:left="2160" w:hanging="360"/>
      </w:pPr>
      <w:rPr>
        <w:rFonts w:ascii="Wingdings" w:hAnsi="Wingdings"/>
      </w:rPr>
    </w:lvl>
    <w:lvl w:ilvl="3" w:tplc="27680E1E">
      <w:start w:val="1"/>
      <w:numFmt w:val="bullet"/>
      <w:lvlText w:val=""/>
      <w:lvlJc w:val="left"/>
      <w:pPr>
        <w:tabs>
          <w:tab w:val="num" w:pos="2880"/>
        </w:tabs>
        <w:ind w:left="2880" w:hanging="360"/>
      </w:pPr>
      <w:rPr>
        <w:rFonts w:ascii="Symbol" w:hAnsi="Symbol"/>
      </w:rPr>
    </w:lvl>
    <w:lvl w:ilvl="4" w:tplc="D00CFD06">
      <w:start w:val="1"/>
      <w:numFmt w:val="bullet"/>
      <w:lvlText w:val="o"/>
      <w:lvlJc w:val="left"/>
      <w:pPr>
        <w:tabs>
          <w:tab w:val="num" w:pos="3600"/>
        </w:tabs>
        <w:ind w:left="3600" w:hanging="360"/>
      </w:pPr>
      <w:rPr>
        <w:rFonts w:ascii="Courier New" w:hAnsi="Courier New"/>
      </w:rPr>
    </w:lvl>
    <w:lvl w:ilvl="5" w:tplc="9306B12A">
      <w:start w:val="1"/>
      <w:numFmt w:val="bullet"/>
      <w:lvlText w:val=""/>
      <w:lvlJc w:val="left"/>
      <w:pPr>
        <w:tabs>
          <w:tab w:val="num" w:pos="4320"/>
        </w:tabs>
        <w:ind w:left="4320" w:hanging="360"/>
      </w:pPr>
      <w:rPr>
        <w:rFonts w:ascii="Wingdings" w:hAnsi="Wingdings"/>
      </w:rPr>
    </w:lvl>
    <w:lvl w:ilvl="6" w:tplc="2C284274">
      <w:start w:val="1"/>
      <w:numFmt w:val="bullet"/>
      <w:lvlText w:val=""/>
      <w:lvlJc w:val="left"/>
      <w:pPr>
        <w:tabs>
          <w:tab w:val="num" w:pos="5040"/>
        </w:tabs>
        <w:ind w:left="5040" w:hanging="360"/>
      </w:pPr>
      <w:rPr>
        <w:rFonts w:ascii="Symbol" w:hAnsi="Symbol"/>
      </w:rPr>
    </w:lvl>
    <w:lvl w:ilvl="7" w:tplc="E1CE249C">
      <w:start w:val="1"/>
      <w:numFmt w:val="bullet"/>
      <w:lvlText w:val="o"/>
      <w:lvlJc w:val="left"/>
      <w:pPr>
        <w:tabs>
          <w:tab w:val="num" w:pos="5760"/>
        </w:tabs>
        <w:ind w:left="5760" w:hanging="360"/>
      </w:pPr>
      <w:rPr>
        <w:rFonts w:ascii="Courier New" w:hAnsi="Courier New"/>
      </w:rPr>
    </w:lvl>
    <w:lvl w:ilvl="8" w:tplc="FE86F06A">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5E2C6CE">
      <w:start w:val="1"/>
      <w:numFmt w:val="bullet"/>
      <w:lvlText w:val=""/>
      <w:lvlJc w:val="left"/>
      <w:pPr>
        <w:ind w:left="720" w:hanging="360"/>
      </w:pPr>
      <w:rPr>
        <w:rFonts w:ascii="Symbol" w:hAnsi="Symbol"/>
      </w:rPr>
    </w:lvl>
    <w:lvl w:ilvl="1" w:tplc="5C22E75E">
      <w:start w:val="1"/>
      <w:numFmt w:val="bullet"/>
      <w:lvlText w:val="o"/>
      <w:lvlJc w:val="left"/>
      <w:pPr>
        <w:tabs>
          <w:tab w:val="num" w:pos="1440"/>
        </w:tabs>
        <w:ind w:left="1440" w:hanging="360"/>
      </w:pPr>
      <w:rPr>
        <w:rFonts w:ascii="Courier New" w:hAnsi="Courier New"/>
      </w:rPr>
    </w:lvl>
    <w:lvl w:ilvl="2" w:tplc="A3B62A32">
      <w:start w:val="1"/>
      <w:numFmt w:val="bullet"/>
      <w:lvlText w:val=""/>
      <w:lvlJc w:val="left"/>
      <w:pPr>
        <w:tabs>
          <w:tab w:val="num" w:pos="2160"/>
        </w:tabs>
        <w:ind w:left="2160" w:hanging="360"/>
      </w:pPr>
      <w:rPr>
        <w:rFonts w:ascii="Wingdings" w:hAnsi="Wingdings"/>
      </w:rPr>
    </w:lvl>
    <w:lvl w:ilvl="3" w:tplc="0520139E">
      <w:start w:val="1"/>
      <w:numFmt w:val="bullet"/>
      <w:lvlText w:val=""/>
      <w:lvlJc w:val="left"/>
      <w:pPr>
        <w:tabs>
          <w:tab w:val="num" w:pos="2880"/>
        </w:tabs>
        <w:ind w:left="2880" w:hanging="360"/>
      </w:pPr>
      <w:rPr>
        <w:rFonts w:ascii="Symbol" w:hAnsi="Symbol"/>
      </w:rPr>
    </w:lvl>
    <w:lvl w:ilvl="4" w:tplc="FF0AE3E0">
      <w:start w:val="1"/>
      <w:numFmt w:val="bullet"/>
      <w:lvlText w:val="o"/>
      <w:lvlJc w:val="left"/>
      <w:pPr>
        <w:tabs>
          <w:tab w:val="num" w:pos="3600"/>
        </w:tabs>
        <w:ind w:left="3600" w:hanging="360"/>
      </w:pPr>
      <w:rPr>
        <w:rFonts w:ascii="Courier New" w:hAnsi="Courier New"/>
      </w:rPr>
    </w:lvl>
    <w:lvl w:ilvl="5" w:tplc="A846F6C8">
      <w:start w:val="1"/>
      <w:numFmt w:val="bullet"/>
      <w:lvlText w:val=""/>
      <w:lvlJc w:val="left"/>
      <w:pPr>
        <w:tabs>
          <w:tab w:val="num" w:pos="4320"/>
        </w:tabs>
        <w:ind w:left="4320" w:hanging="360"/>
      </w:pPr>
      <w:rPr>
        <w:rFonts w:ascii="Wingdings" w:hAnsi="Wingdings"/>
      </w:rPr>
    </w:lvl>
    <w:lvl w:ilvl="6" w:tplc="E14497E4">
      <w:start w:val="1"/>
      <w:numFmt w:val="bullet"/>
      <w:lvlText w:val=""/>
      <w:lvlJc w:val="left"/>
      <w:pPr>
        <w:tabs>
          <w:tab w:val="num" w:pos="5040"/>
        </w:tabs>
        <w:ind w:left="5040" w:hanging="360"/>
      </w:pPr>
      <w:rPr>
        <w:rFonts w:ascii="Symbol" w:hAnsi="Symbol"/>
      </w:rPr>
    </w:lvl>
    <w:lvl w:ilvl="7" w:tplc="9E827D72">
      <w:start w:val="1"/>
      <w:numFmt w:val="bullet"/>
      <w:lvlText w:val="o"/>
      <w:lvlJc w:val="left"/>
      <w:pPr>
        <w:tabs>
          <w:tab w:val="num" w:pos="5760"/>
        </w:tabs>
        <w:ind w:left="5760" w:hanging="360"/>
      </w:pPr>
      <w:rPr>
        <w:rFonts w:ascii="Courier New" w:hAnsi="Courier New"/>
      </w:rPr>
    </w:lvl>
    <w:lvl w:ilvl="8" w:tplc="EABA8D50">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B27E0F4E">
      <w:start w:val="1"/>
      <w:numFmt w:val="bullet"/>
      <w:lvlText w:val=""/>
      <w:lvlJc w:val="left"/>
      <w:pPr>
        <w:ind w:left="720" w:hanging="360"/>
      </w:pPr>
      <w:rPr>
        <w:rFonts w:ascii="Symbol" w:hAnsi="Symbol"/>
      </w:rPr>
    </w:lvl>
    <w:lvl w:ilvl="1" w:tplc="917A5C56">
      <w:start w:val="1"/>
      <w:numFmt w:val="bullet"/>
      <w:lvlText w:val="o"/>
      <w:lvlJc w:val="left"/>
      <w:pPr>
        <w:tabs>
          <w:tab w:val="num" w:pos="1440"/>
        </w:tabs>
        <w:ind w:left="1440" w:hanging="360"/>
      </w:pPr>
      <w:rPr>
        <w:rFonts w:ascii="Courier New" w:hAnsi="Courier New"/>
      </w:rPr>
    </w:lvl>
    <w:lvl w:ilvl="2" w:tplc="BAE458B2">
      <w:start w:val="1"/>
      <w:numFmt w:val="bullet"/>
      <w:lvlText w:val=""/>
      <w:lvlJc w:val="left"/>
      <w:pPr>
        <w:tabs>
          <w:tab w:val="num" w:pos="2160"/>
        </w:tabs>
        <w:ind w:left="2160" w:hanging="360"/>
      </w:pPr>
      <w:rPr>
        <w:rFonts w:ascii="Wingdings" w:hAnsi="Wingdings"/>
      </w:rPr>
    </w:lvl>
    <w:lvl w:ilvl="3" w:tplc="1C1A6A4E">
      <w:start w:val="1"/>
      <w:numFmt w:val="bullet"/>
      <w:lvlText w:val=""/>
      <w:lvlJc w:val="left"/>
      <w:pPr>
        <w:tabs>
          <w:tab w:val="num" w:pos="2880"/>
        </w:tabs>
        <w:ind w:left="2880" w:hanging="360"/>
      </w:pPr>
      <w:rPr>
        <w:rFonts w:ascii="Symbol" w:hAnsi="Symbol"/>
      </w:rPr>
    </w:lvl>
    <w:lvl w:ilvl="4" w:tplc="9516187C">
      <w:start w:val="1"/>
      <w:numFmt w:val="bullet"/>
      <w:lvlText w:val="o"/>
      <w:lvlJc w:val="left"/>
      <w:pPr>
        <w:tabs>
          <w:tab w:val="num" w:pos="3600"/>
        </w:tabs>
        <w:ind w:left="3600" w:hanging="360"/>
      </w:pPr>
      <w:rPr>
        <w:rFonts w:ascii="Courier New" w:hAnsi="Courier New"/>
      </w:rPr>
    </w:lvl>
    <w:lvl w:ilvl="5" w:tplc="C8DE6504">
      <w:start w:val="1"/>
      <w:numFmt w:val="bullet"/>
      <w:lvlText w:val=""/>
      <w:lvlJc w:val="left"/>
      <w:pPr>
        <w:tabs>
          <w:tab w:val="num" w:pos="4320"/>
        </w:tabs>
        <w:ind w:left="4320" w:hanging="360"/>
      </w:pPr>
      <w:rPr>
        <w:rFonts w:ascii="Wingdings" w:hAnsi="Wingdings"/>
      </w:rPr>
    </w:lvl>
    <w:lvl w:ilvl="6" w:tplc="D42AE28A">
      <w:start w:val="1"/>
      <w:numFmt w:val="bullet"/>
      <w:lvlText w:val=""/>
      <w:lvlJc w:val="left"/>
      <w:pPr>
        <w:tabs>
          <w:tab w:val="num" w:pos="5040"/>
        </w:tabs>
        <w:ind w:left="5040" w:hanging="360"/>
      </w:pPr>
      <w:rPr>
        <w:rFonts w:ascii="Symbol" w:hAnsi="Symbol"/>
      </w:rPr>
    </w:lvl>
    <w:lvl w:ilvl="7" w:tplc="6AC47EE2">
      <w:start w:val="1"/>
      <w:numFmt w:val="bullet"/>
      <w:lvlText w:val="o"/>
      <w:lvlJc w:val="left"/>
      <w:pPr>
        <w:tabs>
          <w:tab w:val="num" w:pos="5760"/>
        </w:tabs>
        <w:ind w:left="5760" w:hanging="360"/>
      </w:pPr>
      <w:rPr>
        <w:rFonts w:ascii="Courier New" w:hAnsi="Courier New"/>
      </w:rPr>
    </w:lvl>
    <w:lvl w:ilvl="8" w:tplc="27647AA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32787ECA">
      <w:start w:val="1"/>
      <w:numFmt w:val="bullet"/>
      <w:lvlText w:val=""/>
      <w:lvlJc w:val="left"/>
      <w:pPr>
        <w:ind w:left="720" w:hanging="360"/>
      </w:pPr>
      <w:rPr>
        <w:rFonts w:ascii="Symbol" w:hAnsi="Symbol"/>
      </w:rPr>
    </w:lvl>
    <w:lvl w:ilvl="1" w:tplc="7CDA2EFE">
      <w:start w:val="1"/>
      <w:numFmt w:val="bullet"/>
      <w:lvlText w:val="o"/>
      <w:lvlJc w:val="left"/>
      <w:pPr>
        <w:tabs>
          <w:tab w:val="num" w:pos="1440"/>
        </w:tabs>
        <w:ind w:left="1440" w:hanging="360"/>
      </w:pPr>
      <w:rPr>
        <w:rFonts w:ascii="Courier New" w:hAnsi="Courier New"/>
      </w:rPr>
    </w:lvl>
    <w:lvl w:ilvl="2" w:tplc="2FE4C530">
      <w:start w:val="1"/>
      <w:numFmt w:val="bullet"/>
      <w:lvlText w:val=""/>
      <w:lvlJc w:val="left"/>
      <w:pPr>
        <w:tabs>
          <w:tab w:val="num" w:pos="2160"/>
        </w:tabs>
        <w:ind w:left="2160" w:hanging="360"/>
      </w:pPr>
      <w:rPr>
        <w:rFonts w:ascii="Wingdings" w:hAnsi="Wingdings"/>
      </w:rPr>
    </w:lvl>
    <w:lvl w:ilvl="3" w:tplc="7AB4C344">
      <w:start w:val="1"/>
      <w:numFmt w:val="bullet"/>
      <w:lvlText w:val=""/>
      <w:lvlJc w:val="left"/>
      <w:pPr>
        <w:tabs>
          <w:tab w:val="num" w:pos="2880"/>
        </w:tabs>
        <w:ind w:left="2880" w:hanging="360"/>
      </w:pPr>
      <w:rPr>
        <w:rFonts w:ascii="Symbol" w:hAnsi="Symbol"/>
      </w:rPr>
    </w:lvl>
    <w:lvl w:ilvl="4" w:tplc="99E0C6E2">
      <w:start w:val="1"/>
      <w:numFmt w:val="bullet"/>
      <w:lvlText w:val="o"/>
      <w:lvlJc w:val="left"/>
      <w:pPr>
        <w:tabs>
          <w:tab w:val="num" w:pos="3600"/>
        </w:tabs>
        <w:ind w:left="3600" w:hanging="360"/>
      </w:pPr>
      <w:rPr>
        <w:rFonts w:ascii="Courier New" w:hAnsi="Courier New"/>
      </w:rPr>
    </w:lvl>
    <w:lvl w:ilvl="5" w:tplc="4E1A9F84">
      <w:start w:val="1"/>
      <w:numFmt w:val="bullet"/>
      <w:lvlText w:val=""/>
      <w:lvlJc w:val="left"/>
      <w:pPr>
        <w:tabs>
          <w:tab w:val="num" w:pos="4320"/>
        </w:tabs>
        <w:ind w:left="4320" w:hanging="360"/>
      </w:pPr>
      <w:rPr>
        <w:rFonts w:ascii="Wingdings" w:hAnsi="Wingdings"/>
      </w:rPr>
    </w:lvl>
    <w:lvl w:ilvl="6" w:tplc="06CE7F56">
      <w:start w:val="1"/>
      <w:numFmt w:val="bullet"/>
      <w:lvlText w:val=""/>
      <w:lvlJc w:val="left"/>
      <w:pPr>
        <w:tabs>
          <w:tab w:val="num" w:pos="5040"/>
        </w:tabs>
        <w:ind w:left="5040" w:hanging="360"/>
      </w:pPr>
      <w:rPr>
        <w:rFonts w:ascii="Symbol" w:hAnsi="Symbol"/>
      </w:rPr>
    </w:lvl>
    <w:lvl w:ilvl="7" w:tplc="7180BE1A">
      <w:start w:val="1"/>
      <w:numFmt w:val="bullet"/>
      <w:lvlText w:val="o"/>
      <w:lvlJc w:val="left"/>
      <w:pPr>
        <w:tabs>
          <w:tab w:val="num" w:pos="5760"/>
        </w:tabs>
        <w:ind w:left="5760" w:hanging="360"/>
      </w:pPr>
      <w:rPr>
        <w:rFonts w:ascii="Courier New" w:hAnsi="Courier New"/>
      </w:rPr>
    </w:lvl>
    <w:lvl w:ilvl="8" w:tplc="75885426">
      <w:start w:val="1"/>
      <w:numFmt w:val="bullet"/>
      <w:lvlText w:val=""/>
      <w:lvlJc w:val="left"/>
      <w:pPr>
        <w:tabs>
          <w:tab w:val="num" w:pos="6480"/>
        </w:tabs>
        <w:ind w:left="6480" w:hanging="360"/>
      </w:pPr>
      <w:rPr>
        <w:rFonts w:ascii="Wingdings" w:hAnsi="Wingdings"/>
      </w:rPr>
    </w:lvl>
  </w:abstractNum>
  <w:num w:numId="1" w16cid:durableId="1623531981">
    <w:abstractNumId w:val="0"/>
  </w:num>
  <w:num w:numId="2" w16cid:durableId="1034963491">
    <w:abstractNumId w:val="1"/>
  </w:num>
  <w:num w:numId="3" w16cid:durableId="906303080">
    <w:abstractNumId w:val="2"/>
  </w:num>
  <w:num w:numId="4" w16cid:durableId="758717752">
    <w:abstractNumId w:val="3"/>
  </w:num>
  <w:num w:numId="5" w16cid:durableId="852381081">
    <w:abstractNumId w:val="4"/>
  </w:num>
  <w:num w:numId="6" w16cid:durableId="289631890">
    <w:abstractNumId w:val="5"/>
  </w:num>
  <w:num w:numId="7" w16cid:durableId="1013536754">
    <w:abstractNumId w:val="6"/>
  </w:num>
  <w:num w:numId="8" w16cid:durableId="2018463233">
    <w:abstractNumId w:val="7"/>
  </w:num>
  <w:num w:numId="9" w16cid:durableId="1175996036">
    <w:abstractNumId w:val="8"/>
  </w:num>
  <w:num w:numId="10" w16cid:durableId="1393428435">
    <w:abstractNumId w:val="9"/>
  </w:num>
  <w:num w:numId="11" w16cid:durableId="1291010905">
    <w:abstractNumId w:val="10"/>
  </w:num>
  <w:num w:numId="12" w16cid:durableId="1488129275">
    <w:abstractNumId w:val="11"/>
  </w:num>
  <w:num w:numId="13" w16cid:durableId="942567811">
    <w:abstractNumId w:val="12"/>
  </w:num>
  <w:num w:numId="14" w16cid:durableId="273027277">
    <w:abstractNumId w:val="13"/>
  </w:num>
  <w:num w:numId="15" w16cid:durableId="584413652">
    <w:abstractNumId w:val="14"/>
  </w:num>
  <w:num w:numId="16" w16cid:durableId="952789752">
    <w:abstractNumId w:val="15"/>
  </w:num>
  <w:num w:numId="17" w16cid:durableId="1418791033">
    <w:abstractNumId w:val="16"/>
  </w:num>
  <w:num w:numId="18" w16cid:durableId="212890391">
    <w:abstractNumId w:val="17"/>
  </w:num>
  <w:num w:numId="19" w16cid:durableId="656420116">
    <w:abstractNumId w:val="18"/>
  </w:num>
  <w:num w:numId="20" w16cid:durableId="1532064743">
    <w:abstractNumId w:val="19"/>
  </w:num>
  <w:num w:numId="21" w16cid:durableId="186214060">
    <w:abstractNumId w:val="20"/>
  </w:num>
  <w:num w:numId="22" w16cid:durableId="1823620640">
    <w:abstractNumId w:val="21"/>
  </w:num>
  <w:num w:numId="23" w16cid:durableId="136916833">
    <w:abstractNumId w:val="22"/>
  </w:num>
  <w:num w:numId="24" w16cid:durableId="1815098302">
    <w:abstractNumId w:val="23"/>
  </w:num>
  <w:num w:numId="25" w16cid:durableId="956330556">
    <w:abstractNumId w:val="24"/>
  </w:num>
  <w:num w:numId="26" w16cid:durableId="916208693">
    <w:abstractNumId w:val="25"/>
  </w:num>
  <w:num w:numId="27" w16cid:durableId="2100367122">
    <w:abstractNumId w:val="26"/>
  </w:num>
  <w:num w:numId="28" w16cid:durableId="886725658">
    <w:abstractNumId w:val="27"/>
  </w:num>
  <w:num w:numId="29" w16cid:durableId="1394818328">
    <w:abstractNumId w:val="28"/>
  </w:num>
  <w:num w:numId="30" w16cid:durableId="1099519238">
    <w:abstractNumId w:val="29"/>
  </w:num>
  <w:num w:numId="31" w16cid:durableId="1856142555">
    <w:abstractNumId w:val="30"/>
  </w:num>
  <w:num w:numId="32" w16cid:durableId="1242062331">
    <w:abstractNumId w:val="31"/>
  </w:num>
  <w:num w:numId="33" w16cid:durableId="1103115358">
    <w:abstractNumId w:val="32"/>
  </w:num>
  <w:num w:numId="34" w16cid:durableId="854274205">
    <w:abstractNumId w:val="33"/>
  </w:num>
  <w:num w:numId="35" w16cid:durableId="44915052">
    <w:abstractNumId w:val="34"/>
  </w:num>
  <w:num w:numId="36" w16cid:durableId="565267734">
    <w:abstractNumId w:val="35"/>
  </w:num>
  <w:num w:numId="37" w16cid:durableId="1788695594">
    <w:abstractNumId w:val="36"/>
  </w:num>
  <w:num w:numId="38" w16cid:durableId="1410617106">
    <w:abstractNumId w:val="37"/>
  </w:num>
  <w:num w:numId="39" w16cid:durableId="1638603834">
    <w:abstractNumId w:val="38"/>
  </w:num>
  <w:num w:numId="40" w16cid:durableId="504590838">
    <w:abstractNumId w:val="39"/>
  </w:num>
  <w:num w:numId="41" w16cid:durableId="1443183962">
    <w:abstractNumId w:val="40"/>
  </w:num>
  <w:num w:numId="42" w16cid:durableId="358701069">
    <w:abstractNumId w:val="41"/>
  </w:num>
  <w:num w:numId="43" w16cid:durableId="389311129">
    <w:abstractNumId w:val="42"/>
  </w:num>
  <w:num w:numId="44" w16cid:durableId="217789207">
    <w:abstractNumId w:val="43"/>
  </w:num>
  <w:num w:numId="45" w16cid:durableId="619411818">
    <w:abstractNumId w:val="44"/>
  </w:num>
  <w:num w:numId="46" w16cid:durableId="326516482">
    <w:abstractNumId w:val="45"/>
  </w:num>
  <w:num w:numId="47" w16cid:durableId="498619842">
    <w:abstractNumId w:val="46"/>
  </w:num>
  <w:num w:numId="48" w16cid:durableId="2140226250">
    <w:abstractNumId w:val="47"/>
  </w:num>
  <w:num w:numId="49" w16cid:durableId="1893805291">
    <w:abstractNumId w:val="48"/>
  </w:num>
  <w:num w:numId="50" w16cid:durableId="983898574">
    <w:abstractNumId w:val="49"/>
  </w:num>
  <w:num w:numId="51" w16cid:durableId="1581063995">
    <w:abstractNumId w:val="50"/>
  </w:num>
  <w:num w:numId="52" w16cid:durableId="520244185">
    <w:abstractNumId w:val="51"/>
  </w:num>
  <w:num w:numId="53" w16cid:durableId="1249997678">
    <w:abstractNumId w:val="52"/>
  </w:num>
  <w:num w:numId="54" w16cid:durableId="829298347">
    <w:abstractNumId w:val="53"/>
  </w:num>
  <w:num w:numId="55" w16cid:durableId="155610828">
    <w:abstractNumId w:val="54"/>
  </w:num>
  <w:num w:numId="56" w16cid:durableId="346492956">
    <w:abstractNumId w:val="55"/>
  </w:num>
  <w:num w:numId="57" w16cid:durableId="1980961042">
    <w:abstractNumId w:val="56"/>
  </w:num>
  <w:num w:numId="58" w16cid:durableId="1701007145">
    <w:abstractNumId w:val="57"/>
  </w:num>
  <w:num w:numId="59" w16cid:durableId="2117288175">
    <w:abstractNumId w:val="58"/>
  </w:num>
  <w:num w:numId="60" w16cid:durableId="743142640">
    <w:abstractNumId w:val="59"/>
  </w:num>
  <w:num w:numId="61" w16cid:durableId="1166164809">
    <w:abstractNumId w:val="60"/>
  </w:num>
  <w:num w:numId="62" w16cid:durableId="1413893073">
    <w:abstractNumId w:val="61"/>
  </w:num>
  <w:num w:numId="63" w16cid:durableId="2072386425">
    <w:abstractNumId w:val="62"/>
  </w:num>
  <w:num w:numId="64" w16cid:durableId="1031807906">
    <w:abstractNumId w:val="63"/>
  </w:num>
  <w:num w:numId="65" w16cid:durableId="182332026">
    <w:abstractNumId w:val="64"/>
  </w:num>
  <w:num w:numId="66" w16cid:durableId="852189013">
    <w:abstractNumId w:val="65"/>
  </w:num>
  <w:num w:numId="67" w16cid:durableId="697894947">
    <w:abstractNumId w:val="66"/>
  </w:num>
  <w:num w:numId="68" w16cid:durableId="417486449">
    <w:abstractNumId w:val="67"/>
  </w:num>
  <w:num w:numId="69" w16cid:durableId="328870547">
    <w:abstractNumId w:val="68"/>
  </w:num>
  <w:num w:numId="70" w16cid:durableId="1552764655">
    <w:abstractNumId w:val="69"/>
  </w:num>
  <w:num w:numId="71" w16cid:durableId="668408080">
    <w:abstractNumId w:val="70"/>
  </w:num>
  <w:num w:numId="72" w16cid:durableId="400448261">
    <w:abstractNumId w:val="71"/>
  </w:num>
  <w:num w:numId="73" w16cid:durableId="1163663428">
    <w:abstractNumId w:val="72"/>
  </w:num>
  <w:num w:numId="74" w16cid:durableId="234781501">
    <w:abstractNumId w:val="73"/>
  </w:num>
  <w:num w:numId="75" w16cid:durableId="1248342600">
    <w:abstractNumId w:val="74"/>
  </w:num>
  <w:num w:numId="76" w16cid:durableId="1186822744">
    <w:abstractNumId w:val="75"/>
  </w:num>
  <w:num w:numId="77" w16cid:durableId="1138574999">
    <w:abstractNumId w:val="76"/>
  </w:num>
  <w:num w:numId="78" w16cid:durableId="1208298251">
    <w:abstractNumId w:val="77"/>
  </w:num>
  <w:num w:numId="79" w16cid:durableId="1412895055">
    <w:abstractNumId w:val="78"/>
  </w:num>
  <w:num w:numId="80" w16cid:durableId="179710595">
    <w:abstractNumId w:val="79"/>
  </w:num>
  <w:num w:numId="81" w16cid:durableId="202257354">
    <w:abstractNumId w:val="80"/>
  </w:num>
  <w:num w:numId="82" w16cid:durableId="1121267650">
    <w:abstractNumId w:val="81"/>
  </w:num>
  <w:num w:numId="83" w16cid:durableId="375545611">
    <w:abstractNumId w:val="82"/>
  </w:num>
  <w:num w:numId="84" w16cid:durableId="1301108140">
    <w:abstractNumId w:val="83"/>
  </w:num>
  <w:num w:numId="85" w16cid:durableId="1941520250">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7FFE"/>
    <w:rsid w:val="003B3012"/>
    <w:rsid w:val="005C4C3E"/>
    <w:rsid w:val="006F79C4"/>
    <w:rsid w:val="00A3357D"/>
    <w:rsid w:val="00A77B3E"/>
    <w:rsid w:val="00CA2A55"/>
    <w:rsid w:val="00F52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A5B63"/>
  <w15:docId w15:val="{1B58E836-ED76-4E44-B72C-CB6E1F7C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Turning Heads</dc:creator>
  <cp:lastModifiedBy>Alan Tilley</cp:lastModifiedBy>
  <cp:revision>2</cp:revision>
  <dcterms:created xsi:type="dcterms:W3CDTF">2025-07-01T16:04:00Z</dcterms:created>
  <dcterms:modified xsi:type="dcterms:W3CDTF">2025-07-01T16:04:00Z</dcterms:modified>
</cp:coreProperties>
</file>